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88" w:rsidRPr="006C4F70" w:rsidRDefault="00D73E88" w:rsidP="00D73E88">
      <w:pPr>
        <w:jc w:val="center"/>
        <w:rPr>
          <w:sz w:val="28"/>
          <w:szCs w:val="28"/>
        </w:rPr>
      </w:pPr>
      <w:r w:rsidRPr="006C4F70">
        <w:rPr>
          <w:sz w:val="28"/>
          <w:szCs w:val="28"/>
        </w:rPr>
        <w:t>Б</w:t>
      </w:r>
      <w:r>
        <w:rPr>
          <w:sz w:val="28"/>
          <w:szCs w:val="28"/>
        </w:rPr>
        <w:t xml:space="preserve">ПОУ </w:t>
      </w:r>
      <w:r w:rsidRPr="006C4F70">
        <w:rPr>
          <w:sz w:val="28"/>
          <w:szCs w:val="28"/>
        </w:rPr>
        <w:t xml:space="preserve"> </w:t>
      </w:r>
      <w:proofErr w:type="gramStart"/>
      <w:r w:rsidRPr="006C4F70">
        <w:rPr>
          <w:sz w:val="28"/>
          <w:szCs w:val="28"/>
        </w:rPr>
        <w:t>ВО</w:t>
      </w:r>
      <w:proofErr w:type="gramEnd"/>
      <w:r w:rsidRPr="006C4F70">
        <w:rPr>
          <w:sz w:val="28"/>
          <w:szCs w:val="28"/>
        </w:rPr>
        <w:t xml:space="preserve"> «Белозерский индустриально-педагогический колледж</w:t>
      </w:r>
      <w:r w:rsidR="00F816F5">
        <w:rPr>
          <w:sz w:val="28"/>
          <w:szCs w:val="28"/>
        </w:rPr>
        <w:br/>
      </w:r>
      <w:r w:rsidRPr="006C4F70">
        <w:rPr>
          <w:sz w:val="28"/>
          <w:szCs w:val="28"/>
        </w:rPr>
        <w:t xml:space="preserve"> им. А.А. Желобовского»</w:t>
      </w:r>
    </w:p>
    <w:p w:rsidR="00D73E88" w:rsidRDefault="00D73E88" w:rsidP="00D73E88">
      <w:pPr>
        <w:jc w:val="center"/>
      </w:pPr>
    </w:p>
    <w:p w:rsidR="00D73E88" w:rsidRDefault="00D73E88" w:rsidP="00D73E88">
      <w:pPr>
        <w:tabs>
          <w:tab w:val="left" w:pos="7365"/>
        </w:tabs>
        <w:jc w:val="right"/>
      </w:pPr>
    </w:p>
    <w:p w:rsidR="00D73E88" w:rsidRDefault="00D73E88" w:rsidP="00D73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:rsidR="00F816F5" w:rsidRDefault="00F816F5" w:rsidP="00D73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:rsidR="00F816F5" w:rsidRDefault="00F816F5" w:rsidP="00D73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:rsidR="00F816F5" w:rsidRDefault="00F816F5" w:rsidP="00D73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olor w:val="000000"/>
          <w:sz w:val="28"/>
          <w:szCs w:val="28"/>
        </w:rPr>
      </w:pPr>
    </w:p>
    <w:p w:rsidR="00F816F5" w:rsidRPr="003F6D5F" w:rsidRDefault="003409BA" w:rsidP="00D73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>
        <w:rPr>
          <w:b/>
          <w:caps/>
          <w:noProof/>
          <w:sz w:val="28"/>
          <w:szCs w:val="28"/>
        </w:rPr>
        <w:pict>
          <v:rect id="_x0000_s1026" style="position:absolute;left:0;text-align:left;margin-left:246.9pt;margin-top:-46.15pt;width:210.5pt;height:115.5pt;z-index:251658240" stroked="f" strokecolor="#eeece1">
            <v:textbox style="mso-next-textbox:#_x0000_s1026">
              <w:txbxContent>
                <w:p w:rsidR="00F816F5" w:rsidRPr="0027149F" w:rsidRDefault="00F816F5" w:rsidP="00BA59D3">
                  <w:pPr>
                    <w:rPr>
                      <w:b/>
                      <w:sz w:val="28"/>
                      <w:szCs w:val="28"/>
                    </w:rPr>
                  </w:pPr>
                  <w:r w:rsidRPr="0027149F">
                    <w:rPr>
                      <w:b/>
                      <w:sz w:val="28"/>
                      <w:szCs w:val="28"/>
                    </w:rPr>
                    <w:t>УТВЕРЖДЕНА</w:t>
                  </w:r>
                </w:p>
                <w:p w:rsidR="00F816F5" w:rsidRDefault="00F816F5" w:rsidP="00BA59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Директор БПОУ  </w:t>
                  </w:r>
                  <w:proofErr w:type="gramStart"/>
                  <w:r>
                    <w:rPr>
                      <w:sz w:val="28"/>
                      <w:szCs w:val="28"/>
                    </w:rPr>
                    <w:t>ВО</w:t>
                  </w:r>
                  <w:proofErr w:type="gramEnd"/>
                </w:p>
                <w:p w:rsidR="00F816F5" w:rsidRDefault="00F816F5" w:rsidP="00BA59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«Белозерский индустриально-педагогический колледж </w:t>
                  </w:r>
                </w:p>
                <w:p w:rsidR="00F816F5" w:rsidRDefault="00F816F5" w:rsidP="00BA59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им. А.А. Желобовского» </w:t>
                  </w:r>
                  <w:r>
                    <w:rPr>
                      <w:sz w:val="28"/>
                      <w:szCs w:val="28"/>
                    </w:rPr>
                    <w:br/>
                    <w:t>от  15.02.2022 г № 63-О</w:t>
                  </w:r>
                </w:p>
                <w:p w:rsidR="00F816F5" w:rsidRDefault="00F816F5" w:rsidP="00BA59D3">
                  <w:pPr>
                    <w:rPr>
                      <w:sz w:val="28"/>
                      <w:szCs w:val="28"/>
                    </w:rPr>
                  </w:pPr>
                </w:p>
                <w:p w:rsidR="00F816F5" w:rsidRPr="00205F97" w:rsidRDefault="00F816F5" w:rsidP="00BA59D3">
                  <w:pPr>
                    <w:rPr>
                      <w:sz w:val="16"/>
                      <w:szCs w:val="16"/>
                    </w:rPr>
                  </w:pPr>
                </w:p>
                <w:p w:rsidR="00F816F5" w:rsidRPr="00C75E17" w:rsidRDefault="00F816F5" w:rsidP="00BA59D3"/>
              </w:txbxContent>
            </v:textbox>
          </v:rect>
        </w:pict>
      </w:r>
    </w:p>
    <w:p w:rsidR="00D73E88" w:rsidRPr="003F6D5F" w:rsidRDefault="00D73E88" w:rsidP="00D73E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D73E88" w:rsidRDefault="00D73E88" w:rsidP="00D73E88">
      <w:pPr>
        <w:jc w:val="right"/>
      </w:pPr>
    </w:p>
    <w:p w:rsidR="00D73E88" w:rsidRDefault="00D73E88" w:rsidP="00D73E88">
      <w:pPr>
        <w:jc w:val="center"/>
      </w:pPr>
    </w:p>
    <w:p w:rsidR="00D73E88" w:rsidRDefault="00D73E88" w:rsidP="00D73E88">
      <w:pPr>
        <w:jc w:val="center"/>
      </w:pPr>
    </w:p>
    <w:p w:rsidR="00D73E88" w:rsidRDefault="00D73E88" w:rsidP="00D73E88">
      <w:pPr>
        <w:jc w:val="center"/>
      </w:pPr>
    </w:p>
    <w:p w:rsidR="00D73E88" w:rsidRDefault="00D73E88" w:rsidP="00D73E88">
      <w:pPr>
        <w:jc w:val="center"/>
      </w:pPr>
    </w:p>
    <w:p w:rsidR="00D73E88" w:rsidRDefault="00D73E88" w:rsidP="00D73E88">
      <w:pPr>
        <w:jc w:val="center"/>
      </w:pPr>
    </w:p>
    <w:p w:rsidR="00D73E88" w:rsidRPr="000E27EA" w:rsidRDefault="00D73E88" w:rsidP="00D73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0E27EA">
        <w:rPr>
          <w:b/>
          <w:sz w:val="28"/>
          <w:szCs w:val="28"/>
        </w:rPr>
        <w:t xml:space="preserve"> ПРОГРАММА УЧЕБНОЙ ДИСЦИПЛИНЫ </w:t>
      </w:r>
    </w:p>
    <w:p w:rsidR="00D73E88" w:rsidRDefault="00D73E88" w:rsidP="00D73E88">
      <w:pPr>
        <w:jc w:val="center"/>
        <w:rPr>
          <w:b/>
          <w:sz w:val="28"/>
          <w:szCs w:val="28"/>
        </w:rPr>
      </w:pPr>
    </w:p>
    <w:p w:rsidR="00D73E88" w:rsidRPr="00B120BB" w:rsidRDefault="00D73E88" w:rsidP="00D73E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«Астр</w:t>
      </w:r>
      <w:r w:rsidR="00157CA6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>номия</w:t>
      </w:r>
      <w:r w:rsidRPr="00B120BB">
        <w:rPr>
          <w:b/>
          <w:sz w:val="36"/>
          <w:szCs w:val="36"/>
        </w:rPr>
        <w:t>»</w:t>
      </w:r>
    </w:p>
    <w:p w:rsidR="00D73E88" w:rsidRDefault="00D73E88" w:rsidP="00D73E88">
      <w:pPr>
        <w:jc w:val="center"/>
      </w:pPr>
    </w:p>
    <w:p w:rsidR="00F816F5" w:rsidRDefault="00F816F5" w:rsidP="00F816F5">
      <w:pPr>
        <w:spacing w:line="360" w:lineRule="auto"/>
        <w:jc w:val="center"/>
        <w:rPr>
          <w:sz w:val="28"/>
          <w:szCs w:val="28"/>
        </w:rPr>
      </w:pPr>
      <w:r w:rsidRPr="0027149F">
        <w:rPr>
          <w:sz w:val="28"/>
          <w:szCs w:val="28"/>
        </w:rPr>
        <w:t>основная профессиональная образовательная программа- программа подготовки квалифицированных рабочих, служащих</w:t>
      </w:r>
      <w:r>
        <w:rPr>
          <w:sz w:val="28"/>
          <w:szCs w:val="28"/>
        </w:rPr>
        <w:t xml:space="preserve"> </w:t>
      </w:r>
      <w:r w:rsidRPr="0027149F">
        <w:rPr>
          <w:sz w:val="28"/>
          <w:szCs w:val="28"/>
        </w:rPr>
        <w:t xml:space="preserve">по профессии СПО </w:t>
      </w:r>
      <w:r>
        <w:rPr>
          <w:sz w:val="28"/>
          <w:szCs w:val="28"/>
        </w:rPr>
        <w:br/>
      </w:r>
      <w:r w:rsidRPr="0027149F">
        <w:rPr>
          <w:sz w:val="28"/>
          <w:szCs w:val="28"/>
        </w:rPr>
        <w:t>15.01.09 Машинист лесозаготовительных и трелевочных машин</w:t>
      </w:r>
    </w:p>
    <w:p w:rsidR="00F816F5" w:rsidRPr="0027149F" w:rsidRDefault="00F816F5" w:rsidP="00F816F5">
      <w:pPr>
        <w:spacing w:line="360" w:lineRule="auto"/>
        <w:jc w:val="center"/>
        <w:rPr>
          <w:sz w:val="28"/>
          <w:szCs w:val="28"/>
        </w:rPr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</w:pPr>
    </w:p>
    <w:p w:rsidR="00F816F5" w:rsidRDefault="00F816F5" w:rsidP="00F816F5">
      <w:pPr>
        <w:jc w:val="center"/>
        <w:rPr>
          <w:sz w:val="28"/>
          <w:szCs w:val="28"/>
        </w:rPr>
      </w:pPr>
    </w:p>
    <w:p w:rsidR="00F816F5" w:rsidRDefault="00F816F5" w:rsidP="00F816F5">
      <w:pPr>
        <w:jc w:val="center"/>
        <w:rPr>
          <w:sz w:val="28"/>
          <w:szCs w:val="28"/>
        </w:rPr>
      </w:pPr>
    </w:p>
    <w:p w:rsidR="00F816F5" w:rsidRDefault="00F816F5" w:rsidP="00F816F5">
      <w:pPr>
        <w:jc w:val="center"/>
        <w:rPr>
          <w:sz w:val="28"/>
          <w:szCs w:val="28"/>
        </w:rPr>
      </w:pPr>
    </w:p>
    <w:p w:rsidR="00F816F5" w:rsidRDefault="00F816F5" w:rsidP="00F816F5">
      <w:pPr>
        <w:jc w:val="center"/>
        <w:rPr>
          <w:sz w:val="28"/>
          <w:szCs w:val="28"/>
        </w:rPr>
      </w:pPr>
    </w:p>
    <w:p w:rsidR="00F816F5" w:rsidRDefault="00F816F5" w:rsidP="00F816F5">
      <w:pPr>
        <w:jc w:val="center"/>
        <w:rPr>
          <w:sz w:val="28"/>
          <w:szCs w:val="28"/>
        </w:rPr>
      </w:pPr>
    </w:p>
    <w:p w:rsidR="00F816F5" w:rsidRDefault="00F816F5" w:rsidP="00F816F5">
      <w:pPr>
        <w:jc w:val="center"/>
        <w:rPr>
          <w:sz w:val="28"/>
          <w:szCs w:val="28"/>
        </w:rPr>
      </w:pPr>
    </w:p>
    <w:p w:rsidR="00F816F5" w:rsidRDefault="00F816F5" w:rsidP="00F816F5">
      <w:pPr>
        <w:tabs>
          <w:tab w:val="center" w:pos="51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Белозерск</w:t>
      </w:r>
    </w:p>
    <w:p w:rsidR="00F816F5" w:rsidRDefault="00F816F5" w:rsidP="00F816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2022 </w:t>
      </w:r>
      <w:r w:rsidRPr="00A53F0D">
        <w:rPr>
          <w:sz w:val="28"/>
          <w:szCs w:val="28"/>
        </w:rPr>
        <w:t>г.</w:t>
      </w:r>
    </w:p>
    <w:p w:rsidR="00D73E88" w:rsidRDefault="00D73E88" w:rsidP="00D73E88">
      <w:pPr>
        <w:jc w:val="center"/>
      </w:pPr>
    </w:p>
    <w:p w:rsidR="00D73E88" w:rsidRDefault="00D73E88" w:rsidP="00D73E88">
      <w:pPr>
        <w:jc w:val="center"/>
      </w:pPr>
    </w:p>
    <w:p w:rsidR="00D73E88" w:rsidRDefault="00D73E88" w:rsidP="00D73E88">
      <w:pPr>
        <w:rPr>
          <w:sz w:val="28"/>
          <w:szCs w:val="28"/>
        </w:rPr>
      </w:pPr>
    </w:p>
    <w:p w:rsidR="00D73E88" w:rsidRDefault="00D73E88" w:rsidP="00C43079">
      <w:pPr>
        <w:jc w:val="center"/>
        <w:rPr>
          <w:sz w:val="28"/>
          <w:szCs w:val="28"/>
        </w:rPr>
      </w:pPr>
    </w:p>
    <w:p w:rsidR="00C43079" w:rsidRPr="00F816F5" w:rsidRDefault="00C43079" w:rsidP="00F816F5">
      <w:pPr>
        <w:autoSpaceDE w:val="0"/>
        <w:autoSpaceDN w:val="0"/>
        <w:adjustRightInd w:val="0"/>
        <w:ind w:firstLine="708"/>
        <w:jc w:val="both"/>
      </w:pPr>
      <w:proofErr w:type="gramStart"/>
      <w:r>
        <w:lastRenderedPageBreak/>
        <w:t>Программа учебной дисциплины</w:t>
      </w:r>
      <w:r>
        <w:rPr>
          <w:caps/>
        </w:rPr>
        <w:t xml:space="preserve"> </w:t>
      </w:r>
      <w:r>
        <w:t xml:space="preserve">разработана на основе Федерального государственного образовательного стандарта (далее – ФГОС)  среднего общего образования </w:t>
      </w:r>
      <w:r w:rsidRPr="00C43079">
        <w:rPr>
          <w:rFonts w:eastAsiaTheme="minorHAnsi"/>
          <w:lang w:eastAsia="en-US"/>
        </w:rPr>
        <w:t xml:space="preserve">(Приказ </w:t>
      </w:r>
      <w:proofErr w:type="spellStart"/>
      <w:r w:rsidRPr="00C43079">
        <w:rPr>
          <w:rFonts w:eastAsiaTheme="minorHAnsi"/>
          <w:lang w:eastAsia="en-US"/>
        </w:rPr>
        <w:t>Минобрнауки</w:t>
      </w:r>
      <w:proofErr w:type="spellEnd"/>
      <w:r w:rsidRPr="00C43079">
        <w:rPr>
          <w:rFonts w:eastAsiaTheme="minorHAnsi"/>
          <w:lang w:eastAsia="en-US"/>
        </w:rPr>
        <w:t xml:space="preserve"> России от 17 мая 2012 г. № 413 «Об</w:t>
      </w:r>
      <w:r>
        <w:rPr>
          <w:rFonts w:eastAsiaTheme="minorHAnsi"/>
          <w:lang w:eastAsia="en-US"/>
        </w:rPr>
        <w:t xml:space="preserve"> </w:t>
      </w:r>
      <w:r w:rsidRPr="00C43079">
        <w:rPr>
          <w:rFonts w:eastAsiaTheme="minorHAnsi"/>
          <w:lang w:eastAsia="en-US"/>
        </w:rPr>
        <w:t>утверждении федерального государственного образовательного стандарта</w:t>
      </w:r>
      <w:r>
        <w:rPr>
          <w:rFonts w:eastAsiaTheme="minorHAnsi"/>
          <w:lang w:eastAsia="en-US"/>
        </w:rPr>
        <w:t xml:space="preserve"> </w:t>
      </w:r>
      <w:r w:rsidRPr="00C43079">
        <w:rPr>
          <w:rFonts w:eastAsiaTheme="minorHAnsi"/>
          <w:lang w:eastAsia="en-US"/>
        </w:rPr>
        <w:t>среднего</w:t>
      </w:r>
      <w:r>
        <w:rPr>
          <w:rFonts w:eastAsiaTheme="minorHAnsi"/>
          <w:lang w:eastAsia="en-US"/>
        </w:rPr>
        <w:t xml:space="preserve"> </w:t>
      </w:r>
      <w:r w:rsidRPr="00C43079">
        <w:rPr>
          <w:rFonts w:eastAsiaTheme="minorHAnsi"/>
          <w:lang w:eastAsia="en-US"/>
        </w:rPr>
        <w:t xml:space="preserve"> общего образования»)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="00386BA0" w:rsidRPr="00386BA0">
        <w:rPr>
          <w:rFonts w:eastAsiaTheme="minorHAnsi"/>
          <w:lang w:eastAsia="en-US"/>
        </w:rPr>
        <w:t>Примерной программой общеобразовательной учебной</w:t>
      </w:r>
      <w:r w:rsidR="00386BA0">
        <w:rPr>
          <w:rFonts w:eastAsiaTheme="minorHAnsi"/>
          <w:lang w:eastAsia="en-US"/>
        </w:rPr>
        <w:t xml:space="preserve"> </w:t>
      </w:r>
      <w:r w:rsidR="002009BC">
        <w:rPr>
          <w:rFonts w:eastAsiaTheme="minorHAnsi"/>
          <w:lang w:eastAsia="en-US"/>
        </w:rPr>
        <w:t>дисциплины «Астрономия</w:t>
      </w:r>
      <w:r w:rsidR="00386BA0" w:rsidRPr="00386BA0">
        <w:rPr>
          <w:rFonts w:eastAsiaTheme="minorHAnsi"/>
          <w:lang w:eastAsia="en-US"/>
        </w:rPr>
        <w:t>» для профессиональных образовательных</w:t>
      </w:r>
      <w:r w:rsidR="00386BA0">
        <w:rPr>
          <w:rFonts w:eastAsiaTheme="minorHAnsi"/>
          <w:lang w:eastAsia="en-US"/>
        </w:rPr>
        <w:t xml:space="preserve"> </w:t>
      </w:r>
      <w:r w:rsidR="00386BA0" w:rsidRPr="00386BA0">
        <w:rPr>
          <w:rFonts w:eastAsiaTheme="minorHAnsi"/>
          <w:lang w:eastAsia="en-US"/>
        </w:rPr>
        <w:t>организаций (Рекомендовано Федеральным государственным автономным</w:t>
      </w:r>
      <w:r w:rsidR="00D73E88">
        <w:rPr>
          <w:rFonts w:eastAsiaTheme="minorHAnsi"/>
          <w:lang w:eastAsia="en-US"/>
        </w:rPr>
        <w:t xml:space="preserve"> </w:t>
      </w:r>
      <w:r w:rsidR="00386BA0" w:rsidRPr="00386BA0">
        <w:rPr>
          <w:rFonts w:eastAsiaTheme="minorHAnsi"/>
          <w:lang w:eastAsia="en-US"/>
        </w:rPr>
        <w:t>учреждением «Федеральный институт развития образования» (ФГАУ</w:t>
      </w:r>
      <w:r w:rsidR="00386BA0">
        <w:rPr>
          <w:rFonts w:eastAsiaTheme="minorHAnsi"/>
          <w:lang w:eastAsia="en-US"/>
        </w:rPr>
        <w:t xml:space="preserve"> </w:t>
      </w:r>
      <w:r w:rsidR="00386BA0" w:rsidRPr="00386BA0">
        <w:rPr>
          <w:rFonts w:eastAsiaTheme="minorHAnsi"/>
          <w:lang w:eastAsia="en-US"/>
        </w:rPr>
        <w:t>«ФИРО»)</w:t>
      </w:r>
      <w:r w:rsidR="00386BA0">
        <w:rPr>
          <w:rFonts w:eastAsiaTheme="minorHAnsi"/>
          <w:lang w:eastAsia="en-US"/>
        </w:rPr>
        <w:t xml:space="preserve"> протокол № 3 от 21 июля 2015</w:t>
      </w:r>
      <w:proofErr w:type="gramEnd"/>
      <w:r w:rsidR="00386BA0">
        <w:rPr>
          <w:rFonts w:eastAsiaTheme="minorHAnsi"/>
          <w:lang w:eastAsia="en-US"/>
        </w:rPr>
        <w:t xml:space="preserve"> года   </w:t>
      </w:r>
      <w:r>
        <w:t xml:space="preserve"> по профессии среднего профессионального образования (далее СПО</w:t>
      </w:r>
      <w:r>
        <w:rPr>
          <w:sz w:val="28"/>
          <w:szCs w:val="28"/>
        </w:rPr>
        <w:t xml:space="preserve">)   </w:t>
      </w:r>
      <w:r w:rsidR="00F816F5" w:rsidRPr="00F816F5">
        <w:t>15.01.09 Машинист лесозаготовительных и трелевочных машин</w:t>
      </w:r>
    </w:p>
    <w:p w:rsidR="00C43079" w:rsidRDefault="00C43079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43079" w:rsidRDefault="00F816F5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</w:t>
      </w:r>
      <w:r w:rsidR="00C43079">
        <w:t xml:space="preserve">Организация-разработчик:  БПОУ  </w:t>
      </w:r>
      <w:proofErr w:type="gramStart"/>
      <w:r w:rsidR="00C43079">
        <w:t>ВО</w:t>
      </w:r>
      <w:proofErr w:type="gramEnd"/>
      <w:r w:rsidR="00C43079">
        <w:t xml:space="preserve">  «Белозерский  индустриально- педагогический колледж им. А.А. Желобовского»</w:t>
      </w:r>
    </w:p>
    <w:p w:rsidR="00C43079" w:rsidRDefault="00C43079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43079" w:rsidRDefault="00F816F5" w:rsidP="00C430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 xml:space="preserve">          </w:t>
      </w:r>
      <w:r w:rsidR="00C43079">
        <w:t>Разработчики</w:t>
      </w:r>
    </w:p>
    <w:p w:rsidR="00C43079" w:rsidRDefault="002009BC" w:rsidP="00C430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</w:pPr>
      <w:r>
        <w:t xml:space="preserve"> </w:t>
      </w:r>
      <w:r w:rsidR="00F816F5">
        <w:t xml:space="preserve">       </w:t>
      </w:r>
      <w:proofErr w:type="spellStart"/>
      <w:r>
        <w:t>Сабирова</w:t>
      </w:r>
      <w:proofErr w:type="spellEnd"/>
      <w:r>
        <w:t xml:space="preserve"> А.П.</w:t>
      </w:r>
      <w:r w:rsidR="00386BA0">
        <w:t xml:space="preserve"> - преподаватель</w:t>
      </w:r>
    </w:p>
    <w:p w:rsidR="00C43079" w:rsidRDefault="00C43079" w:rsidP="00C43079">
      <w:pPr>
        <w:widowControl w:val="0"/>
        <w:tabs>
          <w:tab w:val="left" w:pos="0"/>
        </w:tabs>
        <w:suppressAutoHyphens/>
        <w:ind w:firstLine="1440"/>
        <w:rPr>
          <w:caps/>
        </w:rPr>
      </w:pPr>
    </w:p>
    <w:p w:rsidR="00C43079" w:rsidRDefault="00C43079" w:rsidP="00C43079">
      <w:pPr>
        <w:widowControl w:val="0"/>
        <w:tabs>
          <w:tab w:val="left" w:pos="0"/>
        </w:tabs>
        <w:suppressAutoHyphens/>
        <w:rPr>
          <w:caps/>
        </w:rPr>
      </w:pPr>
    </w:p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43079" w:rsidRDefault="00C43079" w:rsidP="00C43079"/>
    <w:p w:rsidR="00CB69CF" w:rsidRDefault="00CB69CF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157CA6" w:rsidRDefault="00157CA6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157CA6" w:rsidRDefault="00157CA6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157CA6" w:rsidRDefault="00157CA6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157CA6" w:rsidRDefault="00157CA6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157CA6" w:rsidRDefault="00157CA6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157CA6" w:rsidRDefault="00157CA6" w:rsidP="00104A37">
      <w:pPr>
        <w:pStyle w:val="Heading2"/>
        <w:kinsoku w:val="0"/>
        <w:overflowPunct w:val="0"/>
        <w:spacing w:before="22"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157CA6" w:rsidRDefault="00157CA6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114B0" w:rsidRDefault="003114B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157CA6" w:rsidRDefault="00157CA6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color w:val="231F20"/>
          <w:spacing w:val="-6"/>
          <w:w w:val="95"/>
        </w:rPr>
      </w:pPr>
    </w:p>
    <w:p w:rsidR="00386BA0" w:rsidRPr="00F816F5" w:rsidRDefault="00386BA0" w:rsidP="00104A37">
      <w:pPr>
        <w:pStyle w:val="Heading2"/>
        <w:kinsoku w:val="0"/>
        <w:overflowPunct w:val="0"/>
        <w:spacing w:line="276" w:lineRule="auto"/>
        <w:ind w:left="1270"/>
        <w:outlineLvl w:val="9"/>
        <w:rPr>
          <w:rFonts w:ascii="Times New Roman" w:hAnsi="Times New Roman" w:cs="Times New Roman"/>
          <w:b/>
          <w:color w:val="231F20"/>
          <w:w w:val="95"/>
        </w:rPr>
      </w:pPr>
      <w:r w:rsidRPr="00F816F5">
        <w:rPr>
          <w:rFonts w:ascii="Times New Roman" w:hAnsi="Times New Roman" w:cs="Times New Roman"/>
          <w:b/>
          <w:color w:val="231F20"/>
          <w:spacing w:val="-6"/>
          <w:w w:val="95"/>
        </w:rPr>
        <w:lastRenderedPageBreak/>
        <w:t xml:space="preserve"> Планируемые результаты освоения учебной дисциплины </w:t>
      </w:r>
    </w:p>
    <w:p w:rsidR="00CB69CF" w:rsidRPr="0068489B" w:rsidRDefault="00386BA0" w:rsidP="00E444A1">
      <w:pPr>
        <w:pStyle w:val="Heading5"/>
        <w:numPr>
          <w:ilvl w:val="0"/>
          <w:numId w:val="1"/>
        </w:numPr>
        <w:tabs>
          <w:tab w:val="left" w:pos="688"/>
        </w:tabs>
        <w:kinsoku w:val="0"/>
        <w:overflowPunct w:val="0"/>
        <w:ind w:left="687" w:hanging="687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Освоение</w:t>
      </w:r>
      <w:r w:rsidRPr="006848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содержания</w:t>
      </w:r>
      <w:r w:rsidRPr="006848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учебной</w:t>
      </w:r>
      <w:r w:rsidRPr="0068489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дисциплины</w:t>
      </w:r>
      <w:r w:rsidRPr="006848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="002009BC"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«Астрономия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»</w:t>
      </w:r>
      <w:r w:rsidRPr="0068489B">
        <w:rPr>
          <w:rFonts w:ascii="Times New Roman" w:hAnsi="Times New Roman" w:cs="Times New Roman"/>
          <w:color w:val="231F20"/>
          <w:spacing w:val="-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обеспечивает</w:t>
      </w:r>
      <w:r w:rsidRPr="006848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достижение студентами</w:t>
      </w:r>
      <w:r w:rsidRPr="0068489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следующих</w:t>
      </w:r>
      <w:r w:rsidRPr="0068489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результатов:</w:t>
      </w:r>
      <w:r w:rsidR="00CB69CF" w:rsidRPr="0068489B">
        <w:rPr>
          <w:rFonts w:ascii="Times New Roman" w:hAnsi="Times New Roman" w:cs="Times New Roman"/>
          <w:color w:val="231F20"/>
          <w:w w:val="125"/>
          <w:sz w:val="24"/>
          <w:szCs w:val="24"/>
        </w:rPr>
        <w:t xml:space="preserve"> личностных</w:t>
      </w:r>
      <w:r w:rsidR="00CB69CF" w:rsidRPr="0068489B">
        <w:rPr>
          <w:rFonts w:ascii="Times New Roman" w:hAnsi="Times New Roman" w:cs="Times New Roman"/>
          <w:i w:val="0"/>
          <w:iCs w:val="0"/>
          <w:color w:val="231F20"/>
          <w:w w:val="125"/>
          <w:sz w:val="24"/>
          <w:szCs w:val="24"/>
        </w:rPr>
        <w:t>: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21" w:hanging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чувств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г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орд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ост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уваже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н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ия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к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ст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ории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до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ст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ж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ен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иям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течеств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енной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фи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>зи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ческой</w:t>
      </w:r>
      <w:r w:rsidRPr="0068489B">
        <w:rPr>
          <w:rFonts w:ascii="Times New Roman" w:hAnsi="Times New Roman" w:cs="Times New Roman"/>
          <w:color w:val="231F20"/>
          <w:spacing w:val="-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науки;</w:t>
      </w:r>
      <w:r w:rsidRPr="006848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физически</w:t>
      </w:r>
      <w:r w:rsidRPr="006848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грамотное</w:t>
      </w:r>
      <w:r w:rsidRPr="006848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поведение</w:t>
      </w:r>
      <w:r w:rsidRPr="006848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6848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профессиональной</w:t>
      </w:r>
      <w:r w:rsidRPr="0068489B">
        <w:rPr>
          <w:rFonts w:ascii="Times New Roman" w:hAnsi="Times New Roman" w:cs="Times New Roman"/>
          <w:color w:val="231F20"/>
          <w:spacing w:val="-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 и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быту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при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обращении с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приборами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устройствами;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20" w:hanging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sz w:val="24"/>
          <w:szCs w:val="24"/>
        </w:rPr>
        <w:t>готовность</w:t>
      </w:r>
      <w:r w:rsidRPr="0068489B">
        <w:rPr>
          <w:rFonts w:ascii="Times New Roman" w:hAnsi="Times New Roman" w:cs="Times New Roman"/>
          <w:color w:val="231F20"/>
          <w:spacing w:val="14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к</w:t>
      </w:r>
      <w:r w:rsidRPr="0068489B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продолжению</w:t>
      </w:r>
      <w:r w:rsidRPr="0068489B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образования</w:t>
      </w:r>
      <w:r w:rsidRPr="0068489B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повышения</w:t>
      </w:r>
      <w:r w:rsidRPr="0068489B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квалификации</w:t>
      </w:r>
      <w:r w:rsidRPr="0068489B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proofErr w:type="gramStart"/>
      <w:r w:rsidRPr="0068489B">
        <w:rPr>
          <w:rFonts w:ascii="Times New Roman" w:hAnsi="Times New Roman" w:cs="Times New Roman"/>
          <w:color w:val="231F20"/>
          <w:sz w:val="24"/>
          <w:szCs w:val="24"/>
        </w:rPr>
        <w:t>в</w:t>
      </w:r>
      <w:proofErr w:type="gramEnd"/>
      <w:r w:rsidRPr="0068489B">
        <w:rPr>
          <w:rFonts w:ascii="Times New Roman" w:hAnsi="Times New Roman" w:cs="Times New Roman"/>
          <w:color w:val="231F20"/>
          <w:spacing w:val="15"/>
          <w:sz w:val="24"/>
          <w:szCs w:val="24"/>
        </w:rPr>
        <w:t xml:space="preserve"> </w:t>
      </w:r>
      <w:proofErr w:type="gramStart"/>
      <w:r w:rsidRPr="0068489B">
        <w:rPr>
          <w:rFonts w:ascii="Times New Roman" w:hAnsi="Times New Roman" w:cs="Times New Roman"/>
          <w:color w:val="231F20"/>
          <w:sz w:val="24"/>
          <w:szCs w:val="24"/>
        </w:rPr>
        <w:t>из</w:t>
      </w:r>
      <w:proofErr w:type="gramEnd"/>
      <w:r w:rsidRPr="0068489B">
        <w:rPr>
          <w:rFonts w:ascii="Times New Roman" w:hAnsi="Times New Roman" w:cs="Times New Roman"/>
          <w:color w:val="231F20"/>
          <w:w w:val="108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бранной</w:t>
      </w:r>
      <w:r w:rsidRPr="0068489B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профессиональной</w:t>
      </w:r>
      <w:r w:rsidRPr="0068489B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деятельности</w:t>
      </w:r>
      <w:r w:rsidRPr="0068489B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объективное</w:t>
      </w:r>
      <w:r w:rsidRPr="0068489B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осознание</w:t>
      </w:r>
      <w:r w:rsidRPr="0068489B">
        <w:rPr>
          <w:rFonts w:ascii="Times New Roman" w:hAnsi="Times New Roman" w:cs="Times New Roman"/>
          <w:color w:val="231F20"/>
          <w:spacing w:val="3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роли</w:t>
      </w:r>
      <w:r w:rsidRPr="0068489B">
        <w:rPr>
          <w:rFonts w:ascii="Times New Roman" w:hAnsi="Times New Roman" w:cs="Times New Roman"/>
          <w:color w:val="231F20"/>
          <w:spacing w:val="36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 xml:space="preserve">физических </w:t>
      </w:r>
      <w:r w:rsidRPr="0068489B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 xml:space="preserve">компетенций </w:t>
      </w:r>
      <w:r w:rsidRPr="0068489B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 xml:space="preserve">в </w:t>
      </w:r>
      <w:r w:rsidRPr="0068489B">
        <w:rPr>
          <w:rFonts w:ascii="Times New Roman" w:hAnsi="Times New Roman" w:cs="Times New Roman"/>
          <w:color w:val="231F20"/>
          <w:spacing w:val="27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этом;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21" w:hanging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умение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использовать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достижения современной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физической науки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 физических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технологий</w:t>
      </w:r>
      <w:r w:rsidRPr="0068489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68489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повышения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собственного</w:t>
      </w:r>
      <w:r w:rsidRPr="0068489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интеллектуального</w:t>
      </w:r>
      <w:r w:rsidRPr="0068489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развития</w:t>
      </w:r>
      <w:r w:rsidRPr="0068489B">
        <w:rPr>
          <w:rFonts w:ascii="Times New Roman" w:hAnsi="Times New Roman" w:cs="Times New Roman"/>
          <w:color w:val="231F20"/>
          <w:w w:val="107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68489B">
        <w:rPr>
          <w:rFonts w:ascii="Times New Roman" w:hAnsi="Times New Roman" w:cs="Times New Roman"/>
          <w:color w:val="231F20"/>
          <w:spacing w:val="-1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выбранной</w:t>
      </w:r>
      <w:r w:rsidRPr="0068489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профессиональной</w:t>
      </w:r>
      <w:r w:rsidRPr="0068489B">
        <w:rPr>
          <w:rFonts w:ascii="Times New Roman" w:hAnsi="Times New Roman" w:cs="Times New Roman"/>
          <w:color w:val="231F20"/>
          <w:spacing w:val="-10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деятельности;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28" w:hanging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умение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самостоятельно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добывать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новые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для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себя</w:t>
      </w:r>
      <w:r w:rsidRPr="0068489B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физические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знания,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исполь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зуя</w:t>
      </w:r>
      <w:r w:rsidRPr="0068489B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68489B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этого</w:t>
      </w:r>
      <w:r w:rsidRPr="0068489B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доступные</w:t>
      </w:r>
      <w:r w:rsidRPr="0068489B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источники</w:t>
      </w:r>
      <w:r w:rsidRPr="0068489B">
        <w:rPr>
          <w:rFonts w:ascii="Times New Roman" w:hAnsi="Times New Roman" w:cs="Times New Roman"/>
          <w:color w:val="231F20"/>
          <w:spacing w:val="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информации;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22" w:hanging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умение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выстраивать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конструктивные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взаимоотношения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команде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по</w:t>
      </w:r>
      <w:r w:rsidRPr="0068489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решению</w:t>
      </w:r>
      <w:r w:rsidRPr="0068489B">
        <w:rPr>
          <w:rFonts w:ascii="Times New Roman" w:hAnsi="Times New Roman" w:cs="Times New Roman"/>
          <w:color w:val="231F20"/>
          <w:spacing w:val="1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общих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задач;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32" w:lineRule="exact"/>
        <w:ind w:right="118" w:hanging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умение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управлять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своей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познавательной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деятельностью,</w:t>
      </w:r>
      <w:r w:rsidRPr="0068489B">
        <w:rPr>
          <w:rFonts w:ascii="Times New Roman" w:hAnsi="Times New Roman" w:cs="Times New Roman"/>
          <w:color w:val="231F20"/>
          <w:spacing w:val="3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проводить</w:t>
      </w:r>
      <w:r w:rsidRPr="0068489B">
        <w:rPr>
          <w:rFonts w:ascii="Times New Roman" w:hAnsi="Times New Roman" w:cs="Times New Roman"/>
          <w:color w:val="231F20"/>
          <w:spacing w:val="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самооцен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ку</w:t>
      </w:r>
      <w:r w:rsidRPr="0068489B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уровня</w:t>
      </w:r>
      <w:r w:rsidRPr="0068489B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собственного</w:t>
      </w:r>
      <w:r w:rsidRPr="0068489B">
        <w:rPr>
          <w:rFonts w:ascii="Times New Roman" w:hAnsi="Times New Roman" w:cs="Times New Roman"/>
          <w:color w:val="231F20"/>
          <w:spacing w:val="20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интеллектуального</w:t>
      </w:r>
      <w:r w:rsidRPr="0068489B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развития;</w:t>
      </w:r>
    </w:p>
    <w:p w:rsidR="00CB69CF" w:rsidRPr="0068489B" w:rsidRDefault="00CB69CF" w:rsidP="00E444A1">
      <w:pPr>
        <w:pStyle w:val="Heading5"/>
        <w:numPr>
          <w:ilvl w:val="0"/>
          <w:numId w:val="1"/>
        </w:numPr>
        <w:tabs>
          <w:tab w:val="left" w:pos="688"/>
        </w:tabs>
        <w:kinsoku w:val="0"/>
        <w:overflowPunct w:val="0"/>
        <w:spacing w:before="88"/>
        <w:ind w:left="687" w:hanging="687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proofErr w:type="spellStart"/>
      <w:r w:rsidRPr="0068489B">
        <w:rPr>
          <w:rFonts w:ascii="Times New Roman" w:hAnsi="Times New Roman" w:cs="Times New Roman"/>
          <w:color w:val="231F20"/>
          <w:w w:val="125"/>
          <w:sz w:val="24"/>
          <w:szCs w:val="24"/>
        </w:rPr>
        <w:t>метапредметных</w:t>
      </w:r>
      <w:proofErr w:type="spellEnd"/>
      <w:r w:rsidRPr="0068489B">
        <w:rPr>
          <w:rFonts w:ascii="Times New Roman" w:hAnsi="Times New Roman" w:cs="Times New Roman"/>
          <w:i w:val="0"/>
          <w:iCs w:val="0"/>
          <w:color w:val="231F20"/>
          <w:w w:val="125"/>
          <w:sz w:val="24"/>
          <w:szCs w:val="24"/>
        </w:rPr>
        <w:t>: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72"/>
        </w:tabs>
        <w:kinsoku w:val="0"/>
        <w:overflowPunct w:val="0"/>
        <w:spacing w:line="218" w:lineRule="exact"/>
        <w:ind w:left="951" w:hanging="687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использование</w:t>
      </w:r>
      <w:r w:rsidRPr="0068489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различных</w:t>
      </w:r>
      <w:r w:rsidRPr="0068489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видов</w:t>
      </w:r>
      <w:r w:rsidRPr="0068489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познавательной</w:t>
      </w:r>
      <w:r w:rsidRPr="0068489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деятельности</w:t>
      </w:r>
      <w:r w:rsidRPr="0068489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68489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решения</w:t>
      </w:r>
    </w:p>
    <w:p w:rsidR="00CB69CF" w:rsidRPr="0068489B" w:rsidRDefault="00CB69CF" w:rsidP="00E444A1">
      <w:pPr>
        <w:pStyle w:val="a7"/>
        <w:kinsoku w:val="0"/>
        <w:overflowPunct w:val="0"/>
        <w:spacing w:line="247" w:lineRule="exact"/>
        <w:ind w:left="971" w:hanging="68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фи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зи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чес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ких</w:t>
      </w:r>
      <w:r w:rsidRPr="0068489B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з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ада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ч,</w:t>
      </w:r>
      <w:r w:rsidRPr="0068489B">
        <w:rPr>
          <w:rFonts w:ascii="Times New Roman" w:hAnsi="Times New Roman" w:cs="Times New Roman"/>
          <w:color w:val="231F20"/>
          <w:spacing w:val="2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применение</w:t>
      </w:r>
      <w:r w:rsidRPr="0068489B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основ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ных</w:t>
      </w:r>
      <w:r w:rsidRPr="0068489B">
        <w:rPr>
          <w:rFonts w:ascii="Times New Roman" w:hAnsi="Times New Roman" w:cs="Times New Roman"/>
          <w:color w:val="231F20"/>
          <w:spacing w:val="2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методо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68489B">
        <w:rPr>
          <w:rFonts w:ascii="Times New Roman" w:hAnsi="Times New Roman" w:cs="Times New Roman"/>
          <w:color w:val="231F20"/>
          <w:spacing w:val="2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познани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я</w:t>
      </w:r>
      <w:r w:rsidRPr="0068489B">
        <w:rPr>
          <w:rFonts w:ascii="Times New Roman" w:hAnsi="Times New Roman" w:cs="Times New Roman"/>
          <w:color w:val="231F20"/>
          <w:spacing w:val="2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1"/>
          <w:w w:val="105"/>
          <w:sz w:val="24"/>
          <w:szCs w:val="24"/>
        </w:rPr>
        <w:t>(наблюдения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,</w:t>
      </w:r>
      <w:proofErr w:type="gramEnd"/>
    </w:p>
    <w:p w:rsidR="00CB69CF" w:rsidRPr="0068489B" w:rsidRDefault="00CB69CF" w:rsidP="00E444A1">
      <w:pPr>
        <w:pStyle w:val="a7"/>
        <w:kinsoku w:val="0"/>
        <w:overflowPunct w:val="0"/>
        <w:spacing w:before="53" w:line="232" w:lineRule="exact"/>
        <w:ind w:left="951" w:hanging="687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описания,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измерения,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эксперимента)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изучения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различных</w:t>
      </w:r>
      <w:r w:rsidRPr="0068489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сторон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окружающей</w:t>
      </w:r>
      <w:r w:rsidRPr="0068489B">
        <w:rPr>
          <w:rFonts w:ascii="Times New Roman" w:hAnsi="Times New Roman" w:cs="Times New Roman"/>
          <w:color w:val="231F20"/>
          <w:spacing w:val="50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действительности;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19" w:hanging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использование</w:t>
      </w:r>
      <w:r w:rsidRPr="0068489B">
        <w:rPr>
          <w:rFonts w:ascii="Times New Roman" w:hAnsi="Times New Roman" w:cs="Times New Roman"/>
          <w:color w:val="231F20"/>
          <w:spacing w:val="3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основных</w:t>
      </w:r>
      <w:r w:rsidRPr="0068489B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интеллектуальных</w:t>
      </w:r>
      <w:r w:rsidRPr="0068489B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операций:</w:t>
      </w:r>
      <w:r w:rsidRPr="0068489B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постановки</w:t>
      </w:r>
      <w:r w:rsidRPr="0068489B">
        <w:rPr>
          <w:rFonts w:ascii="Times New Roman" w:hAnsi="Times New Roman" w:cs="Times New Roman"/>
          <w:color w:val="231F20"/>
          <w:spacing w:val="3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задачи,</w:t>
      </w:r>
      <w:r w:rsidRPr="0068489B">
        <w:rPr>
          <w:rFonts w:ascii="Times New Roman" w:hAnsi="Times New Roman" w:cs="Times New Roman"/>
          <w:color w:val="231F20"/>
          <w:w w:val="108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формулирования</w:t>
      </w:r>
      <w:r w:rsidRPr="0068489B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гипотез,</w:t>
      </w:r>
      <w:r w:rsidRPr="0068489B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анализа</w:t>
      </w:r>
      <w:r w:rsidRPr="0068489B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синтеза,</w:t>
      </w:r>
      <w:r w:rsidRPr="0068489B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сравнения,</w:t>
      </w:r>
      <w:r w:rsidRPr="0068489B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обобщения,</w:t>
      </w:r>
      <w:r w:rsidRPr="0068489B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систе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матизации,</w:t>
      </w:r>
      <w:r w:rsidRPr="0068489B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выявления</w:t>
      </w:r>
      <w:r w:rsidRPr="0068489B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причинно-следственных</w:t>
      </w:r>
      <w:r w:rsidRPr="0068489B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связей,</w:t>
      </w:r>
      <w:r w:rsidRPr="0068489B">
        <w:rPr>
          <w:rFonts w:ascii="Times New Roman" w:hAnsi="Times New Roman" w:cs="Times New Roman"/>
          <w:color w:val="231F20"/>
          <w:spacing w:val="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поиска</w:t>
      </w:r>
      <w:r w:rsidRPr="0068489B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аналогов,</w:t>
      </w:r>
      <w:r w:rsidRPr="0068489B">
        <w:rPr>
          <w:rFonts w:ascii="Times New Roman" w:hAnsi="Times New Roman" w:cs="Times New Roman"/>
          <w:color w:val="231F20"/>
          <w:spacing w:val="7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4"/>
          <w:w w:val="105"/>
          <w:sz w:val="24"/>
          <w:szCs w:val="24"/>
        </w:rPr>
        <w:t>фор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мулирования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выводов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для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изучения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различных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сторон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физических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объектов,</w:t>
      </w:r>
      <w:r w:rsidRPr="0068489B">
        <w:rPr>
          <w:rFonts w:ascii="Times New Roman" w:hAnsi="Times New Roman" w:cs="Times New Roman"/>
          <w:color w:val="231F20"/>
          <w:spacing w:val="27"/>
          <w:w w:val="108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явлений</w:t>
      </w:r>
      <w:r w:rsidRPr="0068489B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процессов,</w:t>
      </w:r>
      <w:r w:rsidRPr="0068489B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</w:t>
      </w:r>
      <w:r w:rsidRPr="0068489B">
        <w:rPr>
          <w:rFonts w:ascii="Times New Roman" w:hAnsi="Times New Roman" w:cs="Times New Roman"/>
          <w:color w:val="231F20"/>
          <w:spacing w:val="2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которыми</w:t>
      </w:r>
      <w:r w:rsidRPr="0068489B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возникает</w:t>
      </w:r>
      <w:r w:rsidRPr="0068489B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необходимость</w:t>
      </w:r>
      <w:r w:rsidRPr="0068489B">
        <w:rPr>
          <w:rFonts w:ascii="Times New Roman" w:hAnsi="Times New Roman" w:cs="Times New Roman"/>
          <w:color w:val="231F20"/>
          <w:spacing w:val="2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сталкиваться</w:t>
      </w:r>
      <w:r w:rsidRPr="0068489B">
        <w:rPr>
          <w:rFonts w:ascii="Times New Roman" w:hAnsi="Times New Roman" w:cs="Times New Roman"/>
          <w:color w:val="231F20"/>
          <w:spacing w:val="2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68489B">
        <w:rPr>
          <w:rFonts w:ascii="Times New Roman" w:hAnsi="Times New Roman" w:cs="Times New Roman"/>
          <w:color w:val="231F20"/>
          <w:w w:val="111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профессиональной</w:t>
      </w:r>
      <w:r w:rsidRPr="0068489B">
        <w:rPr>
          <w:rFonts w:ascii="Times New Roman" w:hAnsi="Times New Roman" w:cs="Times New Roman"/>
          <w:color w:val="231F20"/>
          <w:spacing w:val="50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z w:val="24"/>
          <w:szCs w:val="24"/>
        </w:rPr>
        <w:t>сфере;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3" w:hanging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умение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генерировать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идеи</w:t>
      </w:r>
      <w:r w:rsidRPr="0068489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определять</w:t>
      </w:r>
      <w:r w:rsidRPr="0068489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средства,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необходимые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68489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их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реализации;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32" w:lineRule="exact"/>
        <w:ind w:left="951" w:right="123" w:hanging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умение</w:t>
      </w:r>
      <w:r w:rsidRPr="0068489B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использовать</w:t>
      </w:r>
      <w:r w:rsidRPr="0068489B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различные</w:t>
      </w:r>
      <w:r w:rsidRPr="0068489B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источники</w:t>
      </w:r>
      <w:r w:rsidRPr="0068489B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для</w:t>
      </w:r>
      <w:r w:rsidRPr="0068489B">
        <w:rPr>
          <w:rFonts w:ascii="Times New Roman" w:hAnsi="Times New Roman" w:cs="Times New Roman"/>
          <w:color w:val="231F20"/>
          <w:spacing w:val="19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получения</w:t>
      </w:r>
      <w:r w:rsidRPr="0068489B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физической</w:t>
      </w:r>
      <w:r w:rsidRPr="0068489B">
        <w:rPr>
          <w:rFonts w:ascii="Times New Roman" w:hAnsi="Times New Roman" w:cs="Times New Roman"/>
          <w:color w:val="231F20"/>
          <w:spacing w:val="18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proofErr w:type="gramStart"/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н-</w:t>
      </w:r>
      <w:proofErr w:type="gramEnd"/>
      <w:r w:rsidRPr="0068489B">
        <w:rPr>
          <w:rFonts w:ascii="Times New Roman" w:hAnsi="Times New Roman" w:cs="Times New Roman"/>
          <w:color w:val="231F20"/>
          <w:spacing w:val="21"/>
          <w:w w:val="108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формации,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оценивать ее</w:t>
      </w:r>
      <w:r w:rsidRPr="0068489B">
        <w:rPr>
          <w:rFonts w:ascii="Times New Roman" w:hAnsi="Times New Roman" w:cs="Times New Roman"/>
          <w:color w:val="231F20"/>
          <w:spacing w:val="-1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достоверность;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line="226" w:lineRule="exact"/>
        <w:ind w:left="951" w:hanging="687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умение</w:t>
      </w:r>
      <w:r w:rsidRPr="0068489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анализировать</w:t>
      </w:r>
      <w:r w:rsidRPr="0068489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представлять</w:t>
      </w:r>
      <w:r w:rsidRPr="0068489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информацию</w:t>
      </w:r>
      <w:r w:rsidRPr="0068489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</w:t>
      </w:r>
      <w:r w:rsidRPr="0068489B">
        <w:rPr>
          <w:rFonts w:ascii="Times New Roman" w:hAnsi="Times New Roman" w:cs="Times New Roman"/>
          <w:color w:val="231F20"/>
          <w:spacing w:val="12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различных</w:t>
      </w:r>
      <w:r w:rsidRPr="0068489B">
        <w:rPr>
          <w:rFonts w:ascii="Times New Roman" w:hAnsi="Times New Roman" w:cs="Times New Roman"/>
          <w:color w:val="231F20"/>
          <w:spacing w:val="13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видах;</w:t>
      </w:r>
    </w:p>
    <w:p w:rsidR="00CB69CF" w:rsidRPr="0068489B" w:rsidRDefault="00CB69CF" w:rsidP="00E444A1">
      <w:pPr>
        <w:pStyle w:val="a7"/>
        <w:numPr>
          <w:ilvl w:val="1"/>
          <w:numId w:val="1"/>
        </w:numPr>
        <w:tabs>
          <w:tab w:val="left" w:pos="952"/>
        </w:tabs>
        <w:kinsoku w:val="0"/>
        <w:overflowPunct w:val="0"/>
        <w:spacing w:before="6" w:line="232" w:lineRule="exact"/>
        <w:ind w:left="951" w:right="116" w:hanging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умение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публично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представлять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результаты</w:t>
      </w:r>
      <w:r w:rsidRPr="0068489B">
        <w:rPr>
          <w:rFonts w:ascii="Times New Roman" w:hAnsi="Times New Roman" w:cs="Times New Roman"/>
          <w:color w:val="231F20"/>
          <w:spacing w:val="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3"/>
          <w:w w:val="105"/>
          <w:sz w:val="24"/>
          <w:szCs w:val="24"/>
        </w:rPr>
        <w:t>собственного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исследования,</w:t>
      </w:r>
      <w:r w:rsidRPr="0068489B">
        <w:rPr>
          <w:rFonts w:ascii="Times New Roman" w:hAnsi="Times New Roman" w:cs="Times New Roman"/>
          <w:color w:val="231F20"/>
          <w:spacing w:val="4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spacing w:val="-2"/>
          <w:w w:val="105"/>
          <w:sz w:val="24"/>
          <w:szCs w:val="24"/>
        </w:rPr>
        <w:t>вести</w:t>
      </w:r>
      <w:r w:rsidRPr="0068489B">
        <w:rPr>
          <w:rFonts w:ascii="Times New Roman" w:hAnsi="Times New Roman" w:cs="Times New Roman"/>
          <w:color w:val="231F20"/>
          <w:spacing w:val="23"/>
          <w:w w:val="106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дискуссии,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доступно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гармонично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сочетая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содержание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</w:t>
      </w:r>
      <w:r w:rsidRPr="0068489B">
        <w:rPr>
          <w:rFonts w:ascii="Times New Roman" w:hAnsi="Times New Roman" w:cs="Times New Roman"/>
          <w:color w:val="231F20"/>
          <w:spacing w:val="1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формы</w:t>
      </w:r>
      <w:r w:rsidRPr="0068489B">
        <w:rPr>
          <w:rFonts w:ascii="Times New Roman" w:hAnsi="Times New Roman" w:cs="Times New Roman"/>
          <w:color w:val="231F20"/>
          <w:spacing w:val="15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представляемой</w:t>
      </w:r>
      <w:r w:rsidRPr="0068489B">
        <w:rPr>
          <w:rFonts w:ascii="Times New Roman" w:hAnsi="Times New Roman" w:cs="Times New Roman"/>
          <w:color w:val="231F20"/>
          <w:spacing w:val="-26"/>
          <w:w w:val="105"/>
          <w:sz w:val="24"/>
          <w:szCs w:val="24"/>
        </w:rPr>
        <w:t xml:space="preserve"> </w:t>
      </w: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информации;</w:t>
      </w:r>
    </w:p>
    <w:p w:rsidR="00C43079" w:rsidRPr="0068489B" w:rsidRDefault="00F57F57" w:rsidP="00104A37">
      <w:pPr>
        <w:spacing w:line="276" w:lineRule="auto"/>
      </w:pPr>
      <w:r w:rsidRPr="0068489B">
        <w:t xml:space="preserve"> </w:t>
      </w:r>
    </w:p>
    <w:p w:rsidR="004F1050" w:rsidRPr="0068489B" w:rsidRDefault="00F57F57" w:rsidP="004F1050">
      <w:pPr>
        <w:pStyle w:val="Heading4"/>
        <w:numPr>
          <w:ilvl w:val="0"/>
          <w:numId w:val="2"/>
        </w:numPr>
        <w:tabs>
          <w:tab w:val="left" w:pos="588"/>
        </w:tabs>
        <w:kinsoku w:val="0"/>
        <w:overflowPunct w:val="0"/>
        <w:spacing w:before="61"/>
        <w:ind w:hanging="283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color w:val="231F20"/>
          <w:w w:val="105"/>
          <w:sz w:val="24"/>
          <w:szCs w:val="24"/>
        </w:rPr>
        <w:t>предметных</w:t>
      </w:r>
      <w:r w:rsidRPr="0068489B">
        <w:rPr>
          <w:rFonts w:ascii="Times New Roman" w:hAnsi="Times New Roman" w:cs="Times New Roman"/>
          <w:i w:val="0"/>
          <w:iCs w:val="0"/>
          <w:color w:val="231F20"/>
          <w:w w:val="105"/>
          <w:sz w:val="24"/>
          <w:szCs w:val="24"/>
        </w:rPr>
        <w:t>:</w:t>
      </w:r>
    </w:p>
    <w:p w:rsidR="004F1050" w:rsidRPr="0068489B" w:rsidRDefault="00CB69CF" w:rsidP="00CB69CF">
      <w:pPr>
        <w:pStyle w:val="Heading4"/>
        <w:tabs>
          <w:tab w:val="left" w:pos="588"/>
        </w:tabs>
        <w:kinsoku w:val="0"/>
        <w:overflowPunct w:val="0"/>
        <w:spacing w:before="61"/>
        <w:ind w:left="0"/>
        <w:jc w:val="both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</w:t>
      </w:r>
      <w:r w:rsidR="004F1050" w:rsidRPr="0068489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1.Сформированность представлений о строении Солнечной системы, эволюции звезд и Вселенной, пространственно-временных масштабах Вселенной;</w:t>
      </w:r>
    </w:p>
    <w:p w:rsidR="004F1050" w:rsidRPr="0068489B" w:rsidRDefault="004F1050" w:rsidP="00CB69CF">
      <w:pPr>
        <w:pStyle w:val="Heading4"/>
        <w:tabs>
          <w:tab w:val="left" w:pos="588"/>
        </w:tabs>
        <w:kinsoku w:val="0"/>
        <w:overflowPunct w:val="0"/>
        <w:spacing w:before="61"/>
        <w:ind w:left="0"/>
        <w:jc w:val="both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2.Понимание сущности наблюдаемых во Вселенной явлений;</w:t>
      </w:r>
    </w:p>
    <w:p w:rsidR="004F1050" w:rsidRPr="0068489B" w:rsidRDefault="004F1050" w:rsidP="00CB69CF">
      <w:pPr>
        <w:pStyle w:val="Heading4"/>
        <w:tabs>
          <w:tab w:val="left" w:pos="588"/>
        </w:tabs>
        <w:kinsoku w:val="0"/>
        <w:overflowPunct w:val="0"/>
        <w:spacing w:before="61"/>
        <w:ind w:left="0"/>
        <w:jc w:val="both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3.Владение </w:t>
      </w:r>
      <w:proofErr w:type="spellStart"/>
      <w:r w:rsidR="006074ED" w:rsidRPr="0068489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основопологающими</w:t>
      </w:r>
      <w:proofErr w:type="spellEnd"/>
      <w:r w:rsidR="006074ED" w:rsidRPr="0068489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 xml:space="preserve">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6074ED" w:rsidRPr="0068489B" w:rsidRDefault="006074ED" w:rsidP="00CB69CF">
      <w:pPr>
        <w:pStyle w:val="Heading4"/>
        <w:tabs>
          <w:tab w:val="left" w:pos="588"/>
        </w:tabs>
        <w:kinsoku w:val="0"/>
        <w:overflowPunct w:val="0"/>
        <w:spacing w:before="61"/>
        <w:ind w:left="0"/>
        <w:jc w:val="both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4.Сформированность представлений о значении астрономии в практической деятельности человека и дальнейшем научно-техническом развитии;</w:t>
      </w:r>
    </w:p>
    <w:p w:rsidR="006074ED" w:rsidRPr="0068489B" w:rsidRDefault="006074ED" w:rsidP="00CB69CF">
      <w:pPr>
        <w:pStyle w:val="Heading4"/>
        <w:tabs>
          <w:tab w:val="left" w:pos="588"/>
        </w:tabs>
        <w:kinsoku w:val="0"/>
        <w:overflowPunct w:val="0"/>
        <w:spacing w:before="61"/>
        <w:ind w:left="0"/>
        <w:jc w:val="both"/>
        <w:outlineLvl w:val="9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</w:pPr>
      <w:r w:rsidRPr="0068489B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4"/>
          <w:szCs w:val="24"/>
        </w:rPr>
        <w:t>5.Осознание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F57F57" w:rsidRPr="0068489B" w:rsidRDefault="00F57F57" w:rsidP="00F57F57">
      <w:pPr>
        <w:pStyle w:val="1"/>
        <w:tabs>
          <w:tab w:val="left" w:pos="708"/>
          <w:tab w:val="left" w:pos="1416"/>
        </w:tabs>
        <w:spacing w:line="276" w:lineRule="auto"/>
        <w:ind w:firstLine="0"/>
        <w:jc w:val="center"/>
      </w:pPr>
      <w:r w:rsidRPr="0068489B">
        <w:t>Содержание учебной дисциплины</w:t>
      </w:r>
    </w:p>
    <w:p w:rsidR="002009BC" w:rsidRPr="0068489B" w:rsidRDefault="004F1050" w:rsidP="00157CA6">
      <w:pPr>
        <w:pStyle w:val="4"/>
      </w:pPr>
      <w:r w:rsidRPr="0068489B">
        <w:rPr>
          <w:sz w:val="24"/>
          <w:szCs w:val="24"/>
        </w:rPr>
        <w:t>Тема 1.</w:t>
      </w:r>
      <w:r w:rsidRPr="0068489B">
        <w:t xml:space="preserve"> </w:t>
      </w:r>
      <w:r w:rsidR="0008736D" w:rsidRPr="0068489B">
        <w:t xml:space="preserve"> Астрономия</w:t>
      </w:r>
    </w:p>
    <w:p w:rsidR="002009BC" w:rsidRPr="0068489B" w:rsidRDefault="002009BC" w:rsidP="0068489B">
      <w:pPr>
        <w:jc w:val="both"/>
      </w:pPr>
      <w:r w:rsidRPr="0068489B">
        <w:t>Астрономия, ее связь с другими науками. Роль астрономии в развитии цивилизации. Структура и масштабы Вселенной. Особенности астрономических методов исследования. Наземные и космические телескопы, принцип их работы. Всеволновая астрономия: электромагнитное излучение как источник информации о небесных телах. Практическое применение астрономических исследований. История развития отечественной космонавтики. Первый искусственный спутник Земли, полет Ю. А. Гагарина. Достижения современной космонавтики.</w:t>
      </w:r>
    </w:p>
    <w:p w:rsidR="004F1050" w:rsidRPr="0068489B" w:rsidRDefault="004F1050" w:rsidP="0068489B">
      <w:pPr>
        <w:pStyle w:val="3"/>
        <w:jc w:val="both"/>
      </w:pPr>
      <w:r w:rsidRPr="0068489B">
        <w:lastRenderedPageBreak/>
        <w:t>Тема 2.</w:t>
      </w:r>
    </w:p>
    <w:p w:rsidR="002009BC" w:rsidRPr="0068489B" w:rsidRDefault="002009BC" w:rsidP="0068489B">
      <w:pPr>
        <w:jc w:val="both"/>
      </w:pPr>
      <w:r w:rsidRPr="0068489B">
        <w:t>Осн</w:t>
      </w:r>
      <w:r w:rsidR="0008736D" w:rsidRPr="0068489B">
        <w:t xml:space="preserve">овы практической астрономии </w:t>
      </w:r>
    </w:p>
    <w:p w:rsidR="002009BC" w:rsidRPr="0068489B" w:rsidRDefault="002009BC" w:rsidP="0068489B">
      <w:pPr>
        <w:jc w:val="both"/>
      </w:pPr>
      <w:r w:rsidRPr="0068489B">
        <w:t>Звезды и созвездия. Видимая звездная величина. Небесная сфера. Особые точки небесной сферы. Небесные координаты. Звездные карты. Видимое движение звезд на различных графических широтах. Связь видимого расположения объектов на небе и географических координат наблюдателя. Кульминация светил. Видимое годичное движение Солнца. Эклиптика. Видимое движение и фазы Луны. Затмения Солнца и Луны. Время и календарь.</w:t>
      </w:r>
    </w:p>
    <w:p w:rsidR="004F1050" w:rsidRPr="0068489B" w:rsidRDefault="004F1050" w:rsidP="0068489B">
      <w:pPr>
        <w:pStyle w:val="4"/>
        <w:rPr>
          <w:sz w:val="24"/>
          <w:szCs w:val="24"/>
        </w:rPr>
      </w:pPr>
      <w:r w:rsidRPr="0068489B">
        <w:rPr>
          <w:sz w:val="24"/>
          <w:szCs w:val="24"/>
        </w:rPr>
        <w:t>Тема 3.</w:t>
      </w:r>
    </w:p>
    <w:p w:rsidR="002009BC" w:rsidRPr="0068489B" w:rsidRDefault="002009BC" w:rsidP="0068489B">
      <w:pPr>
        <w:jc w:val="both"/>
      </w:pPr>
      <w:r w:rsidRPr="0068489B">
        <w:t xml:space="preserve">Строение Солнечной системы </w:t>
      </w:r>
    </w:p>
    <w:p w:rsidR="002009BC" w:rsidRPr="0068489B" w:rsidRDefault="002009BC" w:rsidP="0068489B">
      <w:pPr>
        <w:jc w:val="both"/>
      </w:pPr>
      <w:r w:rsidRPr="0068489B">
        <w:t>Развитие представлений о строении мира. Геоцентрическая система мира. Становление гелиоцентрической системы мира. Конфигурация планет и условия их видимости. Синодический и сидерический (звездный) периоды обращения планет.</w:t>
      </w:r>
    </w:p>
    <w:p w:rsidR="002009BC" w:rsidRPr="0068489B" w:rsidRDefault="0008736D" w:rsidP="0068489B">
      <w:pPr>
        <w:jc w:val="both"/>
      </w:pPr>
      <w:r w:rsidRPr="0068489B">
        <w:t xml:space="preserve">  </w:t>
      </w:r>
      <w:r w:rsidRPr="0068489B">
        <w:rPr>
          <w:b/>
        </w:rPr>
        <w:t>Тема  4</w:t>
      </w:r>
      <w:r w:rsidRPr="0068489B">
        <w:t xml:space="preserve"> </w:t>
      </w:r>
      <w:r w:rsidR="002009BC" w:rsidRPr="0068489B">
        <w:t>Законы движения небесных тел</w:t>
      </w:r>
    </w:p>
    <w:p w:rsidR="002009BC" w:rsidRPr="0068489B" w:rsidRDefault="002009BC" w:rsidP="0068489B">
      <w:pPr>
        <w:jc w:val="both"/>
      </w:pPr>
      <w:r w:rsidRPr="0068489B">
        <w:t>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4F1050" w:rsidRPr="0068489B" w:rsidRDefault="0008736D" w:rsidP="0068489B">
      <w:pPr>
        <w:pStyle w:val="4"/>
        <w:rPr>
          <w:sz w:val="24"/>
          <w:szCs w:val="24"/>
        </w:rPr>
      </w:pPr>
      <w:r w:rsidRPr="0068489B">
        <w:rPr>
          <w:sz w:val="24"/>
          <w:szCs w:val="24"/>
        </w:rPr>
        <w:t>Тема 5</w:t>
      </w:r>
    </w:p>
    <w:p w:rsidR="002009BC" w:rsidRPr="0068489B" w:rsidRDefault="004F1050" w:rsidP="0068489B">
      <w:pPr>
        <w:jc w:val="both"/>
      </w:pPr>
      <w:r w:rsidRPr="0068489B">
        <w:t xml:space="preserve"> </w:t>
      </w:r>
      <w:r w:rsidR="002009BC" w:rsidRPr="0068489B">
        <w:t>Пр</w:t>
      </w:r>
      <w:r w:rsidR="0008736D" w:rsidRPr="0068489B">
        <w:t xml:space="preserve">ирода тел Солнечной системы </w:t>
      </w:r>
    </w:p>
    <w:p w:rsidR="002009BC" w:rsidRPr="0068489B" w:rsidRDefault="002009BC" w:rsidP="0068489B">
      <w:pPr>
        <w:jc w:val="both"/>
      </w:pPr>
      <w:r w:rsidRPr="0068489B">
        <w:t xml:space="preserve">Солнечная система как комплекс  тел, имеющих общее происхождение. Земля и Луна – двойная планета. Космические лучи.* Исследования Луны космическими аппаратами. Пилотируемые полеты на Луну. Планеты земной группы. Природа Меркурия, Венеры и Марса. Планеты-гиганты, их спутники и кольца. Малые тела Солнечной системы: астероиды, планеты-карлики, кометы, </w:t>
      </w:r>
      <w:proofErr w:type="spellStart"/>
      <w:r w:rsidRPr="0068489B">
        <w:t>метеороиды</w:t>
      </w:r>
      <w:proofErr w:type="spellEnd"/>
      <w:r w:rsidRPr="0068489B">
        <w:t>. Метеоры, болиды метеориты. Астероидная опасность.</w:t>
      </w:r>
    </w:p>
    <w:p w:rsidR="004F1050" w:rsidRPr="0068489B" w:rsidRDefault="0068489B" w:rsidP="0068489B">
      <w:pPr>
        <w:pStyle w:val="4"/>
        <w:rPr>
          <w:sz w:val="24"/>
          <w:szCs w:val="24"/>
        </w:rPr>
      </w:pPr>
      <w:r>
        <w:rPr>
          <w:sz w:val="24"/>
          <w:szCs w:val="24"/>
        </w:rPr>
        <w:t>Тема 6</w:t>
      </w:r>
      <w:r w:rsidR="004F1050" w:rsidRPr="0068489B">
        <w:rPr>
          <w:sz w:val="24"/>
          <w:szCs w:val="24"/>
        </w:rPr>
        <w:t>.</w:t>
      </w:r>
    </w:p>
    <w:p w:rsidR="002009BC" w:rsidRPr="0068489B" w:rsidRDefault="004F1050" w:rsidP="0068489B">
      <w:pPr>
        <w:jc w:val="both"/>
      </w:pPr>
      <w:r w:rsidRPr="0068489B">
        <w:t xml:space="preserve"> </w:t>
      </w:r>
      <w:r w:rsidR="002009BC" w:rsidRPr="0068489B">
        <w:t>Солнце и звезды (6ч)</w:t>
      </w:r>
    </w:p>
    <w:p w:rsidR="0008736D" w:rsidRPr="0068489B" w:rsidRDefault="002009BC" w:rsidP="0068489B">
      <w:pPr>
        <w:jc w:val="both"/>
      </w:pPr>
      <w:r w:rsidRPr="0068489B">
        <w:t xml:space="preserve">Излучение и температура Солнца. Состав и строение Солнца. Методы астрономических исследований; спектральный анализ. Физические методы </w:t>
      </w:r>
      <w:proofErr w:type="spellStart"/>
      <w:r w:rsidRPr="0068489B">
        <w:t>теоритического</w:t>
      </w:r>
      <w:proofErr w:type="spellEnd"/>
      <w:r w:rsidRPr="0068489B">
        <w:t xml:space="preserve"> исследования. Закон Стефана-Больцмана. </w:t>
      </w:r>
    </w:p>
    <w:p w:rsidR="0008736D" w:rsidRPr="0068489B" w:rsidRDefault="0008736D" w:rsidP="0068489B">
      <w:pPr>
        <w:jc w:val="both"/>
        <w:rPr>
          <w:b/>
        </w:rPr>
      </w:pPr>
      <w:r w:rsidRPr="0068489B">
        <w:rPr>
          <w:b/>
        </w:rPr>
        <w:t xml:space="preserve"> Тема 6 Солнце и звезды </w:t>
      </w:r>
    </w:p>
    <w:p w:rsidR="002009BC" w:rsidRPr="0068489B" w:rsidRDefault="002009BC" w:rsidP="0068489B">
      <w:pPr>
        <w:jc w:val="both"/>
      </w:pPr>
      <w:r w:rsidRPr="0068489B">
        <w:t xml:space="preserve">Источник энергии Солнца. Атмосфера Солнца. Солнечная активность и ее влияние на Землю. Роль магнитных полей на Солнце. Роль магнитных полей на Солнце. Солнечно-земные связи. Звезды: основные физико-химические характеристики и их взаимосвязь. Годичный параллакс и расстояния до звезд. Светимость, спектр, цвети температура различных классов звезд. Эффект Доплера. Диаграмма «спектр </w:t>
      </w:r>
      <w:proofErr w:type="gramStart"/>
      <w:r w:rsidRPr="0068489B">
        <w:t>–с</w:t>
      </w:r>
      <w:proofErr w:type="gramEnd"/>
      <w:r w:rsidRPr="0068489B">
        <w:t>ветимость» «цвет-светимость»). Массы и размеры звезд. Двойные и кратные звезды. Цефеиды - маяки Вселенной. Эволюция звезд различной массы. Закон смещения Вина.</w:t>
      </w:r>
    </w:p>
    <w:p w:rsidR="004F1050" w:rsidRPr="0068489B" w:rsidRDefault="0008736D" w:rsidP="0068489B">
      <w:pPr>
        <w:pStyle w:val="4"/>
        <w:rPr>
          <w:sz w:val="24"/>
          <w:szCs w:val="24"/>
        </w:rPr>
      </w:pPr>
      <w:r w:rsidRPr="0068489B">
        <w:rPr>
          <w:sz w:val="24"/>
          <w:szCs w:val="24"/>
        </w:rPr>
        <w:t xml:space="preserve">Тема  7 Наша Галактика </w:t>
      </w:r>
      <w:proofErr w:type="gramStart"/>
      <w:r w:rsidRPr="0068489B">
        <w:rPr>
          <w:sz w:val="24"/>
          <w:szCs w:val="24"/>
        </w:rPr>
        <w:t>-М</w:t>
      </w:r>
      <w:proofErr w:type="gramEnd"/>
      <w:r w:rsidRPr="0068489B">
        <w:rPr>
          <w:sz w:val="24"/>
          <w:szCs w:val="24"/>
        </w:rPr>
        <w:t>лечный Путь</w:t>
      </w:r>
    </w:p>
    <w:p w:rsidR="002009BC" w:rsidRPr="0068489B" w:rsidRDefault="002009BC" w:rsidP="0068489B">
      <w:pPr>
        <w:jc w:val="both"/>
      </w:pPr>
      <w:r w:rsidRPr="0068489B">
        <w:t>На</w:t>
      </w:r>
      <w:r w:rsidR="0008736D" w:rsidRPr="0068489B">
        <w:t xml:space="preserve">ша Галактика – Млечный Путь </w:t>
      </w:r>
    </w:p>
    <w:p w:rsidR="002009BC" w:rsidRPr="0068489B" w:rsidRDefault="002009BC" w:rsidP="0068489B">
      <w:pPr>
        <w:jc w:val="both"/>
      </w:pPr>
      <w:r w:rsidRPr="0068489B">
        <w:t>Наша галактика. Ее размеры и структура. Звездные скопления. Спиральные рукава. Ядро Галактики. Области звездообразования. Вращение Галактики. Проблема «скрытой» массы (темная материя)</w:t>
      </w:r>
    </w:p>
    <w:p w:rsidR="002009BC" w:rsidRPr="0068489B" w:rsidRDefault="002009BC" w:rsidP="0068489B">
      <w:pPr>
        <w:jc w:val="both"/>
      </w:pPr>
      <w:r w:rsidRPr="0068489B">
        <w:t xml:space="preserve">Разнообразие мира галактик. Квазары. Скопления и сверхскопления галактик. Основы современной космологии. «Красное смещение» и закон Хаббла. Эволюция Вселенной. Нестационарная Вселенная А. А. Фридмана. Большой взрыв. Реликтовое излучение. Ускорение расширения Вселенной. «Темная энергия» и </w:t>
      </w:r>
      <w:proofErr w:type="spellStart"/>
      <w:r w:rsidRPr="0068489B">
        <w:t>антитяготение</w:t>
      </w:r>
      <w:proofErr w:type="spellEnd"/>
      <w:r w:rsidRPr="0068489B">
        <w:t>.</w:t>
      </w:r>
    </w:p>
    <w:p w:rsidR="004F1050" w:rsidRPr="0068489B" w:rsidRDefault="004F1050" w:rsidP="0068489B">
      <w:pPr>
        <w:pStyle w:val="4"/>
        <w:rPr>
          <w:sz w:val="24"/>
          <w:szCs w:val="24"/>
        </w:rPr>
      </w:pPr>
      <w:r w:rsidRPr="0068489B">
        <w:rPr>
          <w:sz w:val="24"/>
          <w:szCs w:val="24"/>
        </w:rPr>
        <w:t>Тема 8.</w:t>
      </w:r>
      <w:r w:rsidR="0008736D" w:rsidRPr="0068489B">
        <w:rPr>
          <w:sz w:val="24"/>
          <w:szCs w:val="24"/>
        </w:rPr>
        <w:t xml:space="preserve"> Жизнь и разум во вселенной </w:t>
      </w:r>
    </w:p>
    <w:p w:rsidR="002009BC" w:rsidRPr="0068489B" w:rsidRDefault="002009BC" w:rsidP="0068489B">
      <w:pPr>
        <w:jc w:val="both"/>
      </w:pPr>
      <w:r w:rsidRPr="0068489B">
        <w:t>Жизнь и разум во Вселенной (2ч)</w:t>
      </w:r>
    </w:p>
    <w:p w:rsidR="002009BC" w:rsidRPr="0068489B" w:rsidRDefault="002009BC" w:rsidP="0068489B">
      <w:pPr>
        <w:jc w:val="both"/>
      </w:pPr>
      <w:r w:rsidRPr="0068489B">
        <w:t xml:space="preserve"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</w:t>
      </w:r>
      <w:r w:rsidRPr="0068489B">
        <w:lastRenderedPageBreak/>
        <w:t>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C43079" w:rsidRPr="0068489B" w:rsidRDefault="00C43079" w:rsidP="0068489B">
      <w:pPr>
        <w:jc w:val="both"/>
      </w:pPr>
    </w:p>
    <w:p w:rsidR="005E3B39" w:rsidRDefault="005E3B39" w:rsidP="005E3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  <w:r w:rsidRPr="00754082">
        <w:rPr>
          <w:b/>
          <w:bCs/>
          <w:sz w:val="28"/>
          <w:szCs w:val="28"/>
        </w:rPr>
        <w:t xml:space="preserve"> уче</w:t>
      </w:r>
      <w:r>
        <w:rPr>
          <w:b/>
          <w:bCs/>
          <w:sz w:val="28"/>
          <w:szCs w:val="28"/>
        </w:rPr>
        <w:t xml:space="preserve">бных изданий, </w:t>
      </w:r>
      <w:r w:rsidRPr="00754082">
        <w:rPr>
          <w:b/>
          <w:bCs/>
          <w:sz w:val="28"/>
          <w:szCs w:val="28"/>
        </w:rPr>
        <w:t xml:space="preserve"> дополнительной литературы</w:t>
      </w:r>
    </w:p>
    <w:p w:rsidR="005E3B39" w:rsidRDefault="005E3B39" w:rsidP="005E3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754082">
        <w:rPr>
          <w:b/>
          <w:sz w:val="28"/>
          <w:szCs w:val="28"/>
        </w:rPr>
        <w:t>Основные источники:</w:t>
      </w:r>
    </w:p>
    <w:tbl>
      <w:tblPr>
        <w:tblStyle w:val="ad"/>
        <w:tblW w:w="0" w:type="auto"/>
        <w:tblLook w:val="04A0"/>
      </w:tblPr>
      <w:tblGrid>
        <w:gridCol w:w="9854"/>
      </w:tblGrid>
      <w:tr w:rsidR="003114B0" w:rsidTr="003114B0">
        <w:tc>
          <w:tcPr>
            <w:tcW w:w="9854" w:type="dxa"/>
          </w:tcPr>
          <w:p w:rsidR="003114B0" w:rsidRDefault="003114B0" w:rsidP="005E3B39">
            <w:pPr>
              <w:pStyle w:val="western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DA2B5B">
              <w:t xml:space="preserve">Воронцов-Вельяминов Б. А., </w:t>
            </w:r>
            <w:proofErr w:type="spellStart"/>
            <w:r w:rsidRPr="00DA2B5B">
              <w:t>Страут</w:t>
            </w:r>
            <w:proofErr w:type="spellEnd"/>
            <w:r w:rsidRPr="00DA2B5B">
              <w:t xml:space="preserve"> Е. К. Астрономия. 11 класс. – М.: Дрофа, 201</w:t>
            </w:r>
            <w:r>
              <w:t xml:space="preserve">9 </w:t>
            </w:r>
            <w:hyperlink r:id="rId7" w:history="1">
              <w:r w:rsidRPr="002A57A4">
                <w:rPr>
                  <w:rStyle w:val="af0"/>
                </w:rPr>
                <w:t>https://reader.lecta.rosuchebnik.ru/read/7934-66</w:t>
              </w:r>
            </w:hyperlink>
          </w:p>
        </w:tc>
      </w:tr>
    </w:tbl>
    <w:p w:rsidR="005E3B39" w:rsidRDefault="005E3B39" w:rsidP="005E3B39">
      <w:pPr>
        <w:pStyle w:val="western"/>
        <w:spacing w:before="0" w:beforeAutospacing="0" w:after="0" w:afterAutospacing="0"/>
        <w:rPr>
          <w:b/>
          <w:sz w:val="28"/>
          <w:szCs w:val="28"/>
        </w:rPr>
      </w:pPr>
    </w:p>
    <w:p w:rsidR="00D4655A" w:rsidRDefault="00D4655A" w:rsidP="00D4655A"/>
    <w:p w:rsidR="005E3B39" w:rsidRDefault="005E3B39" w:rsidP="005E3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A11B58">
        <w:rPr>
          <w:b/>
          <w:bCs/>
          <w:sz w:val="28"/>
          <w:szCs w:val="28"/>
        </w:rPr>
        <w:t>Дополнительные источники:</w:t>
      </w:r>
    </w:p>
    <w:p w:rsidR="005E3B39" w:rsidRDefault="005E3B39" w:rsidP="005E3B39"/>
    <w:tbl>
      <w:tblPr>
        <w:tblStyle w:val="ad"/>
        <w:tblW w:w="0" w:type="auto"/>
        <w:tblLook w:val="04A0"/>
      </w:tblPr>
      <w:tblGrid>
        <w:gridCol w:w="9854"/>
      </w:tblGrid>
      <w:tr w:rsidR="003114B0" w:rsidTr="003114B0">
        <w:tc>
          <w:tcPr>
            <w:tcW w:w="9854" w:type="dxa"/>
          </w:tcPr>
          <w:p w:rsidR="003114B0" w:rsidRDefault="003114B0" w:rsidP="0068489B">
            <w:pPr>
              <w:jc w:val="both"/>
            </w:pPr>
            <w:proofErr w:type="spellStart"/>
            <w:r w:rsidRPr="00050DB0">
              <w:t>Галузо</w:t>
            </w:r>
            <w:proofErr w:type="spellEnd"/>
            <w:r w:rsidRPr="00050DB0">
              <w:t xml:space="preserve"> И. В., Опарин Р. В., </w:t>
            </w:r>
            <w:proofErr w:type="spellStart"/>
            <w:r w:rsidRPr="00050DB0">
              <w:t>Диянов</w:t>
            </w:r>
            <w:proofErr w:type="spellEnd"/>
            <w:r w:rsidRPr="00050DB0">
              <w:t xml:space="preserve"> Н. В., Владимирова Е. В., Владимиров А. М. Астрономия. 10 класс. – АКИПКРО, 2017. </w:t>
            </w:r>
            <w:hyperlink r:id="rId8" w:history="1">
              <w:r w:rsidRPr="002A57A4">
                <w:rPr>
                  <w:rStyle w:val="af0"/>
                </w:rPr>
                <w:t>https://reader.lecta.rosuchebnik.ru/read/1018080-10</w:t>
              </w:r>
            </w:hyperlink>
          </w:p>
        </w:tc>
      </w:tr>
    </w:tbl>
    <w:p w:rsidR="00C43079" w:rsidRPr="0068489B" w:rsidRDefault="00C43079" w:rsidP="0068489B">
      <w:pPr>
        <w:jc w:val="both"/>
      </w:pPr>
    </w:p>
    <w:p w:rsidR="00C43079" w:rsidRDefault="00C43079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Default="00157CA6" w:rsidP="0068489B">
      <w:pPr>
        <w:jc w:val="both"/>
      </w:pPr>
    </w:p>
    <w:p w:rsidR="00157CA6" w:rsidRPr="0068489B" w:rsidRDefault="00157CA6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68489B">
      <w:pPr>
        <w:jc w:val="both"/>
      </w:pPr>
    </w:p>
    <w:p w:rsidR="00CB69CF" w:rsidRPr="0068489B" w:rsidRDefault="00CB69CF" w:rsidP="00C43079"/>
    <w:p w:rsidR="00CB69CF" w:rsidRPr="0068489B" w:rsidRDefault="00CB69CF" w:rsidP="00C43079"/>
    <w:p w:rsidR="00CB69CF" w:rsidRPr="0068489B" w:rsidRDefault="00CB69CF" w:rsidP="00C43079"/>
    <w:p w:rsidR="00CB69CF" w:rsidRPr="0068489B" w:rsidRDefault="00CB69CF" w:rsidP="00C43079"/>
    <w:p w:rsidR="006074ED" w:rsidRDefault="006074ED" w:rsidP="00E03310">
      <w:pPr>
        <w:jc w:val="center"/>
        <w:sectPr w:rsidR="006074ED" w:rsidSect="00F816F5">
          <w:pgSz w:w="11906" w:h="16838" w:code="9"/>
          <w:pgMar w:top="993" w:right="567" w:bottom="142" w:left="1701" w:header="708" w:footer="708" w:gutter="0"/>
          <w:cols w:space="708"/>
          <w:vAlign w:val="bottom"/>
          <w:titlePg/>
          <w:docGrid w:linePitch="360"/>
        </w:sectPr>
      </w:pPr>
    </w:p>
    <w:p w:rsidR="00CB69CF" w:rsidRDefault="006074ED" w:rsidP="006074ED">
      <w:pPr>
        <w:jc w:val="center"/>
      </w:pPr>
      <w:r>
        <w:lastRenderedPageBreak/>
        <w:t xml:space="preserve">Тематическое планирование  </w:t>
      </w:r>
    </w:p>
    <w:tbl>
      <w:tblPr>
        <w:tblStyle w:val="ad"/>
        <w:tblW w:w="0" w:type="auto"/>
        <w:tblLook w:val="04A0"/>
      </w:tblPr>
      <w:tblGrid>
        <w:gridCol w:w="1101"/>
        <w:gridCol w:w="1275"/>
        <w:gridCol w:w="5016"/>
        <w:gridCol w:w="2355"/>
        <w:gridCol w:w="109"/>
        <w:gridCol w:w="2465"/>
        <w:gridCol w:w="2465"/>
      </w:tblGrid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Тип урока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Сам</w:t>
            </w:r>
            <w:proofErr w:type="gramStart"/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>абота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ДЗ</w:t>
            </w:r>
          </w:p>
        </w:tc>
      </w:tr>
      <w:tr w:rsidR="006074ED" w:rsidTr="00280175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CB69CF" w:rsidP="00280175">
            <w:pPr>
              <w:rPr>
                <w:lang w:eastAsia="en-US"/>
              </w:rPr>
            </w:pPr>
            <w:r>
              <w:rPr>
                <w:lang w:eastAsia="en-US"/>
              </w:rPr>
              <w:t>Тема 1 Астрономия -2</w:t>
            </w:r>
            <w:r w:rsidR="006074ED">
              <w:rPr>
                <w:lang w:eastAsia="en-US"/>
              </w:rPr>
              <w:t>ч.</w:t>
            </w:r>
          </w:p>
          <w:p w:rsidR="006074ED" w:rsidRDefault="006074ED" w:rsidP="00280175">
            <w:pPr>
              <w:rPr>
                <w:lang w:eastAsia="en-US"/>
              </w:rPr>
            </w:pP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lang w:eastAsia="en-US"/>
              </w:rPr>
              <w:t>Что изучает астрономия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Урок изучения нового материала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Составьт</w:t>
            </w:r>
            <w:r w:rsidR="004D21F1">
              <w:rPr>
                <w:lang w:eastAsia="en-US"/>
              </w:rPr>
              <w:t>е глоссарий по предмету астрономия</w:t>
            </w:r>
            <w:r>
              <w:rPr>
                <w:lang w:eastAsia="en-US"/>
              </w:rPr>
              <w:t xml:space="preserve"> 2ч.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С.5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lang w:eastAsia="en-US"/>
              </w:rPr>
              <w:t>Наблюдения – основа астрономии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CB69CF" w:rsidP="0028017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С.5</w:t>
            </w:r>
          </w:p>
        </w:tc>
      </w:tr>
      <w:tr w:rsidR="006074ED" w:rsidTr="00280175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pStyle w:val="a7"/>
              <w:tabs>
                <w:tab w:val="left" w:pos="3515"/>
              </w:tabs>
              <w:kinsoku w:val="0"/>
              <w:overflowPunct w:val="0"/>
              <w:spacing w:before="22"/>
              <w:ind w:left="3644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Тема 2 Основы практической астрономии – 5ч.</w:t>
            </w:r>
          </w:p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035889" w:rsidP="00280175">
            <w:pPr>
              <w:rPr>
                <w:bCs/>
                <w:color w:val="231F20"/>
                <w:spacing w:val="5"/>
                <w:w w:val="105"/>
                <w:lang w:eastAsia="en-US"/>
              </w:rPr>
            </w:pPr>
            <w:r>
              <w:rPr>
                <w:bCs/>
                <w:color w:val="231F20"/>
                <w:spacing w:val="5"/>
                <w:w w:val="105"/>
                <w:lang w:eastAsia="en-US"/>
              </w:rPr>
              <w:t>Звезды и созвездия.</w:t>
            </w:r>
          </w:p>
          <w:p w:rsidR="00035889" w:rsidRDefault="00035889" w:rsidP="00280175">
            <w:pPr>
              <w:rPr>
                <w:lang w:eastAsia="en-US"/>
              </w:rPr>
            </w:pPr>
            <w:r>
              <w:rPr>
                <w:bCs/>
                <w:color w:val="231F20"/>
                <w:spacing w:val="5"/>
                <w:w w:val="105"/>
                <w:lang w:eastAsia="en-US"/>
              </w:rPr>
              <w:t>Небесные координаты. Звездные карты. Практическая работа № 2 «Определение горизонтальных небесных координат».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EE4A43" w:rsidP="00280175">
            <w:pPr>
              <w:jc w:val="center"/>
              <w:rPr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Подготовить мультимедийную презентацию по теме: «Звезды и созвездия» 2ч.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rPr>
                <w:lang w:eastAsia="en-US"/>
              </w:rPr>
            </w:pPr>
            <w:r>
              <w:rPr>
                <w:bCs/>
                <w:color w:val="231F20"/>
                <w:spacing w:val="-5"/>
                <w:w w:val="105"/>
                <w:lang w:eastAsia="en-US"/>
              </w:rPr>
              <w:t>Видимое движение звезд на различных географических широтах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</w:p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П.5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pStyle w:val="a7"/>
              <w:kinsoku w:val="0"/>
              <w:overflowPunct w:val="0"/>
              <w:spacing w:line="232" w:lineRule="exact"/>
              <w:ind w:left="100" w:right="121" w:firstLine="283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2"/>
                <w:lang w:eastAsia="en-US"/>
              </w:rPr>
              <w:t>Годичное движение Солнца. Эклиптика. Практическая работа № 2 «Определение экваториальных небесных координат».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П.5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Pr="002B5483" w:rsidRDefault="002B5483" w:rsidP="002B5483">
            <w:pPr>
              <w:pStyle w:val="a7"/>
              <w:kinsoku w:val="0"/>
              <w:overflowPunct w:val="0"/>
              <w:spacing w:line="232" w:lineRule="exac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3"/>
                <w:w w:val="105"/>
                <w:lang w:eastAsia="en-US"/>
              </w:rPr>
              <w:t>Движение и фазы Луны. Затмения Солнца и Луны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П.6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Pr="002B5483" w:rsidRDefault="002B5483" w:rsidP="002B5483">
            <w:pPr>
              <w:pStyle w:val="a7"/>
              <w:kinsoku w:val="0"/>
              <w:overflowPunct w:val="0"/>
              <w:spacing w:line="230" w:lineRule="exact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lang w:eastAsia="en-US"/>
              </w:rPr>
              <w:t>Время и календарь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П.7</w:t>
            </w:r>
          </w:p>
        </w:tc>
      </w:tr>
      <w:tr w:rsidR="006074ED" w:rsidTr="00280175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pStyle w:val="a7"/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</w:t>
            </w:r>
            <w:r w:rsidR="002B54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ма 3  Строение </w:t>
            </w:r>
            <w:proofErr w:type="gramStart"/>
            <w:r w:rsidR="002B54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солнечной</w:t>
            </w:r>
            <w:proofErr w:type="gramEnd"/>
            <w:r w:rsidR="002B54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системы</w:t>
            </w:r>
            <w:r w:rsidR="00CB69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ч.</w:t>
            </w:r>
          </w:p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rPr>
                <w:lang w:eastAsia="en-US"/>
              </w:rPr>
            </w:pPr>
            <w:r>
              <w:rPr>
                <w:bCs/>
                <w:color w:val="231F20"/>
                <w:w w:val="105"/>
                <w:lang w:eastAsia="en-US"/>
              </w:rPr>
              <w:t>Развитие представлений о строении мира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EE4A43" w:rsidP="00EE4A43">
            <w:pPr>
              <w:rPr>
                <w:lang w:eastAsia="en-US"/>
              </w:rPr>
            </w:pPr>
            <w:r>
              <w:rPr>
                <w:lang w:eastAsia="en-US"/>
              </w:rPr>
              <w:t>Подготовить сообщение по теме: «Развитие представлений о строении мира». 2 Ч.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Pr="002B5483" w:rsidRDefault="002B5483" w:rsidP="002B5483">
            <w:pPr>
              <w:pStyle w:val="a7"/>
              <w:kinsoku w:val="0"/>
              <w:overflowPunct w:val="0"/>
              <w:spacing w:line="232" w:lineRule="exact"/>
              <w:ind w:left="100" w:right="127" w:firstLine="283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1"/>
                <w:lang w:eastAsia="en-US"/>
              </w:rPr>
              <w:t>Конфигурации планет. Синодический период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П.8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B5483">
            <w:pPr>
              <w:pStyle w:val="a7"/>
              <w:kinsoku w:val="0"/>
              <w:overflowPunct w:val="0"/>
              <w:spacing w:before="1" w:line="232" w:lineRule="exact"/>
              <w:ind w:left="0" w:right="122" w:firstLine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:rsidR="006074ED" w:rsidRDefault="006074ED" w:rsidP="00280175">
            <w:pPr>
              <w:rPr>
                <w:lang w:eastAsia="en-US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4D21F1">
            <w:pPr>
              <w:rPr>
                <w:lang w:eastAsia="en-US"/>
              </w:rPr>
            </w:pPr>
          </w:p>
        </w:tc>
      </w:tr>
      <w:tr w:rsidR="006074ED" w:rsidTr="00280175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pStyle w:val="a7"/>
              <w:tabs>
                <w:tab w:val="left" w:pos="2985"/>
              </w:tabs>
              <w:kinsoku w:val="0"/>
              <w:overflowPunct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="002B54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ема 4 Законы движения небесных тел</w:t>
            </w:r>
            <w:r w:rsidR="00CB69C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 5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ч.</w:t>
            </w:r>
          </w:p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</w:tr>
      <w:tr w:rsidR="00FE33FA" w:rsidTr="006E0EF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Pr="002B5483" w:rsidRDefault="002B5483" w:rsidP="002B5483">
            <w:pPr>
              <w:pStyle w:val="a7"/>
              <w:kinsoku w:val="0"/>
              <w:overflowPunct w:val="0"/>
              <w:spacing w:before="211" w:line="232" w:lineRule="exact"/>
              <w:ind w:left="100" w:right="122" w:firstLine="283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  <w:t>Законы движения планет Солнечной системы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EE4A43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4D21F1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П.9</w:t>
            </w:r>
          </w:p>
        </w:tc>
      </w:tr>
      <w:tr w:rsidR="00FE33FA" w:rsidTr="006E0EF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rPr>
                <w:lang w:eastAsia="en-US"/>
              </w:rPr>
            </w:pPr>
            <w:r>
              <w:rPr>
                <w:bCs/>
                <w:color w:val="231F20"/>
                <w:w w:val="105"/>
                <w:lang w:eastAsia="en-US"/>
              </w:rPr>
              <w:t>Определение расстояний и размеров тел в Солнечной системе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П.9</w:t>
            </w:r>
          </w:p>
        </w:tc>
      </w:tr>
      <w:tr w:rsidR="00FE33FA" w:rsidTr="006D4617">
        <w:trPr>
          <w:trHeight w:val="723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2B5483">
              <w:rPr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2B5483" w:rsidP="00280175">
            <w:pPr>
              <w:rPr>
                <w:lang w:eastAsia="en-US"/>
              </w:rPr>
            </w:pPr>
            <w:r>
              <w:rPr>
                <w:bCs/>
                <w:color w:val="231F20"/>
                <w:w w:val="105"/>
                <w:lang w:eastAsia="en-US"/>
              </w:rPr>
              <w:t>Практическая работа № 3 с планом Солнечной системы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П.9</w:t>
            </w:r>
          </w:p>
        </w:tc>
      </w:tr>
      <w:tr w:rsidR="00FE33FA" w:rsidTr="006E0EF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1755F">
              <w:rPr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Pr="0071755F" w:rsidRDefault="0071755F" w:rsidP="0071755F">
            <w:pPr>
              <w:pStyle w:val="a7"/>
              <w:kinsoku w:val="0"/>
              <w:overflowPunct w:val="0"/>
              <w:spacing w:line="232" w:lineRule="exact"/>
              <w:ind w:left="100" w:right="117" w:firstLine="283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lang w:eastAsia="en-US"/>
              </w:rPr>
              <w:t>Открытие и применение закона всемирного тяготения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Создать презентацию по теме: «Открытие закона Всемирного тяготения»</w:t>
            </w:r>
            <w:r w:rsidR="00CB69CF">
              <w:rPr>
                <w:lang w:eastAsia="en-US"/>
              </w:rPr>
              <w:t xml:space="preserve"> 2ч.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П.11</w:t>
            </w:r>
          </w:p>
        </w:tc>
      </w:tr>
      <w:tr w:rsidR="00FE33FA" w:rsidTr="006E0EFB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rPr>
                <w:lang w:eastAsia="en-US"/>
              </w:rPr>
            </w:pPr>
            <w:r>
              <w:rPr>
                <w:color w:val="231F20"/>
                <w:w w:val="105"/>
                <w:lang w:eastAsia="en-US"/>
              </w:rPr>
              <w:t>Движения искусственных спутников и космических аппаратов (КА) в Солнечной системе</w:t>
            </w:r>
          </w:p>
        </w:tc>
        <w:tc>
          <w:tcPr>
            <w:tcW w:w="2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2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П.11</w:t>
            </w:r>
          </w:p>
        </w:tc>
      </w:tr>
      <w:tr w:rsidR="006074ED" w:rsidTr="00280175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Тема </w:t>
            </w:r>
            <w:r w:rsidR="0071755F">
              <w:rPr>
                <w:sz w:val="28"/>
                <w:szCs w:val="28"/>
                <w:lang w:eastAsia="en-US"/>
              </w:rPr>
              <w:t>5 Природа тел Солнечной системе</w:t>
            </w:r>
            <w:r w:rsidR="00B109A5">
              <w:rPr>
                <w:sz w:val="28"/>
                <w:szCs w:val="28"/>
                <w:lang w:eastAsia="en-US"/>
              </w:rPr>
              <w:t>- 8</w:t>
            </w:r>
            <w:r>
              <w:rPr>
                <w:sz w:val="28"/>
                <w:szCs w:val="28"/>
                <w:lang w:eastAsia="en-US"/>
              </w:rPr>
              <w:t>ч.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1755F">
              <w:rPr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rPr>
                <w:lang w:eastAsia="en-US"/>
              </w:rPr>
            </w:pPr>
            <w:r>
              <w:rPr>
                <w:bCs/>
                <w:color w:val="231F20"/>
                <w:w w:val="105"/>
                <w:lang w:eastAsia="en-US"/>
              </w:rPr>
              <w:t>Солнечная система как комплекс тел, имеющих общее происхождение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Составьте таблицу </w:t>
            </w:r>
            <w:r>
              <w:rPr>
                <w:lang w:eastAsia="en-US"/>
              </w:rPr>
              <w:t xml:space="preserve"> «</w:t>
            </w:r>
            <w:r w:rsidR="006B2587">
              <w:rPr>
                <w:lang w:eastAsia="en-US"/>
              </w:rPr>
              <w:t>Динамические характеристики планет</w:t>
            </w:r>
            <w:r>
              <w:rPr>
                <w:lang w:eastAsia="en-US"/>
              </w:rPr>
              <w:t>» 2ч.</w:t>
            </w:r>
          </w:p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П.12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rPr>
                <w:lang w:eastAsia="en-US"/>
              </w:rPr>
            </w:pPr>
            <w:r>
              <w:rPr>
                <w:bCs/>
                <w:color w:val="231F20"/>
                <w:spacing w:val="-2"/>
                <w:w w:val="105"/>
                <w:lang w:eastAsia="en-US"/>
              </w:rPr>
              <w:t>Земля и Луна – двойная планета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4671F4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Составьте таблицу: «Динамические характеристики планеты Земля» 2ч.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П.13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71755F" w:rsidP="0071755F">
            <w:pPr>
              <w:pStyle w:val="a7"/>
              <w:kinsoku w:val="0"/>
              <w:overflowPunct w:val="0"/>
              <w:spacing w:line="232" w:lineRule="exact"/>
              <w:ind w:right="121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spacing w:val="-3"/>
                <w:w w:val="105"/>
                <w:lang w:eastAsia="en-US"/>
              </w:rPr>
              <w:t>Две группы планет. Практическая работа № 4 «Две группы планет Солнечной системы»</w:t>
            </w:r>
          </w:p>
          <w:p w:rsidR="006074ED" w:rsidRDefault="006074ED" w:rsidP="00280175">
            <w:pPr>
              <w:pStyle w:val="a7"/>
              <w:kinsoku w:val="0"/>
              <w:overflowPunct w:val="0"/>
              <w:spacing w:before="6"/>
              <w:ind w:left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  <w:p w:rsidR="006074ED" w:rsidRDefault="006074ED" w:rsidP="00280175">
            <w:pPr>
              <w:rPr>
                <w:lang w:eastAsia="en-US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П.14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71755F" w:rsidP="00280175">
            <w:pPr>
              <w:pStyle w:val="a7"/>
              <w:kinsoku w:val="0"/>
              <w:overflowPunct w:val="0"/>
              <w:spacing w:before="53" w:line="232" w:lineRule="exact"/>
              <w:ind w:left="100" w:right="99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color w:val="231F20"/>
                <w:spacing w:val="2"/>
                <w:lang w:eastAsia="en-US"/>
              </w:rPr>
              <w:t xml:space="preserve"> Природа планет земной группы</w:t>
            </w:r>
          </w:p>
          <w:p w:rsidR="006074ED" w:rsidRDefault="006074ED" w:rsidP="00280175">
            <w:pPr>
              <w:rPr>
                <w:lang w:eastAsia="en-US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Подготовить сообщение по теме: «Парниковый эффект»</w:t>
            </w:r>
            <w:r w:rsidR="00CB69CF">
              <w:rPr>
                <w:lang w:eastAsia="en-US"/>
              </w:rPr>
              <w:t xml:space="preserve"> 2ч.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П.15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rPr>
                <w:lang w:eastAsia="en-US"/>
              </w:rPr>
            </w:pPr>
            <w:r>
              <w:rPr>
                <w:color w:val="231F20"/>
                <w:spacing w:val="1"/>
                <w:lang w:eastAsia="en-US"/>
              </w:rPr>
              <w:t>«Парниковый эффект: польза или вред?»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6D4617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4D21F1">
            <w:pPr>
              <w:rPr>
                <w:lang w:eastAsia="en-US"/>
              </w:rPr>
            </w:pP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71755F" w:rsidP="00280175">
            <w:pPr>
              <w:pStyle w:val="a7"/>
              <w:kinsoku w:val="0"/>
              <w:overflowPunct w:val="0"/>
              <w:spacing w:before="1" w:line="232" w:lineRule="exact"/>
              <w:ind w:left="100" w:right="98" w:firstLine="283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lang w:eastAsia="en-US"/>
              </w:rPr>
              <w:t>Планеты-гиганты, их спутники и кольца</w:t>
            </w:r>
          </w:p>
          <w:p w:rsidR="006074ED" w:rsidRDefault="006074ED" w:rsidP="00280175">
            <w:pPr>
              <w:rPr>
                <w:lang w:eastAsia="en-US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П.16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1755F"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rPr>
                <w:lang w:eastAsia="en-US"/>
              </w:rPr>
            </w:pPr>
            <w:r>
              <w:rPr>
                <w:color w:val="231F20"/>
                <w:spacing w:val="1"/>
                <w:w w:val="105"/>
                <w:lang w:eastAsia="en-US"/>
              </w:rPr>
              <w:t>Малые тела Солнечной системы (астероиды, карликовые планеты и кометы)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5F4532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П.17</w:t>
            </w:r>
          </w:p>
        </w:tc>
      </w:tr>
      <w:tr w:rsidR="0071755F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55F" w:rsidRDefault="0071755F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55F" w:rsidRDefault="0071755F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55F" w:rsidRDefault="0071755F" w:rsidP="00280175">
            <w:pPr>
              <w:rPr>
                <w:color w:val="231F20"/>
                <w:spacing w:val="1"/>
                <w:w w:val="105"/>
                <w:lang w:eastAsia="en-US"/>
              </w:rPr>
            </w:pPr>
            <w:r>
              <w:rPr>
                <w:color w:val="231F20"/>
                <w:spacing w:val="1"/>
                <w:w w:val="105"/>
                <w:lang w:eastAsia="en-US"/>
              </w:rPr>
              <w:t>Метеоры, болиды, метеориты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55F" w:rsidRDefault="0071755F" w:rsidP="00280175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755F" w:rsidRDefault="0071755F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755F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П.17</w:t>
            </w:r>
          </w:p>
        </w:tc>
      </w:tr>
      <w:tr w:rsidR="006074ED" w:rsidTr="00280175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71755F" w:rsidP="00280175">
            <w:pPr>
              <w:pStyle w:val="a7"/>
              <w:kinsoku w:val="0"/>
              <w:overflowPunct w:val="0"/>
              <w:spacing w:line="245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  <w:lang w:eastAsia="en-US"/>
              </w:rPr>
              <w:t>Тема 6 Солнце и звезды</w:t>
            </w:r>
            <w:r w:rsidR="00B109A5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  <w:lang w:eastAsia="en-US"/>
              </w:rPr>
              <w:t xml:space="preserve"> 6</w:t>
            </w:r>
            <w:r w:rsidR="006074ED">
              <w:rPr>
                <w:rFonts w:ascii="Times New Roman" w:hAnsi="Times New Roman" w:cs="Times New Roman"/>
                <w:color w:val="231F20"/>
                <w:spacing w:val="1"/>
                <w:w w:val="105"/>
                <w:sz w:val="28"/>
                <w:szCs w:val="28"/>
                <w:lang w:eastAsia="en-US"/>
              </w:rPr>
              <w:t>ч.</w:t>
            </w:r>
          </w:p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</w:t>
            </w:r>
            <w:r w:rsidR="0071755F">
              <w:rPr>
                <w:lang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71755F" w:rsidP="00280175">
            <w:pPr>
              <w:rPr>
                <w:lang w:eastAsia="en-US"/>
              </w:rPr>
            </w:pPr>
            <w:r>
              <w:rPr>
                <w:bCs/>
                <w:color w:val="231F20"/>
                <w:spacing w:val="3"/>
                <w:w w:val="105"/>
                <w:lang w:eastAsia="en-US"/>
              </w:rPr>
              <w:t>Солнце: его состав и внутреннее строение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4D21F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П.18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1755F">
              <w:rPr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71755F" w:rsidP="00280175">
            <w:pPr>
              <w:pStyle w:val="a7"/>
              <w:kinsoku w:val="0"/>
              <w:overflowPunct w:val="0"/>
              <w:spacing w:line="232" w:lineRule="exact"/>
              <w:ind w:left="100" w:right="101" w:firstLine="283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  <w:t>Солнечная активность и ее влияние на Землю</w:t>
            </w:r>
          </w:p>
          <w:p w:rsidR="006074ED" w:rsidRDefault="006074ED" w:rsidP="00280175">
            <w:pPr>
              <w:rPr>
                <w:lang w:eastAsia="en-US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Запо</w:t>
            </w:r>
            <w:r w:rsidR="006D4617">
              <w:rPr>
                <w:lang w:eastAsia="en-US"/>
              </w:rPr>
              <w:t>лните таблицу «Малые тела Солнечной системы» 2</w:t>
            </w:r>
            <w:r>
              <w:rPr>
                <w:lang w:eastAsia="en-US"/>
              </w:rPr>
              <w:t>ч.</w:t>
            </w:r>
            <w:r w:rsidR="006D4617">
              <w:rPr>
                <w:lang w:eastAsia="en-US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E0EFB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П.20</w:t>
            </w:r>
          </w:p>
        </w:tc>
      </w:tr>
      <w:tr w:rsidR="00B109A5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A5" w:rsidRDefault="00B109A5" w:rsidP="00280175">
            <w:pPr>
              <w:pStyle w:val="a7"/>
              <w:kinsoku w:val="0"/>
              <w:overflowPunct w:val="0"/>
              <w:spacing w:line="232" w:lineRule="exact"/>
              <w:ind w:left="100" w:right="101" w:firstLine="283"/>
              <w:jc w:val="both"/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  <w:t>Физическая природа звезд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>
            <w:r w:rsidRPr="00871D63"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П.22</w:t>
            </w:r>
          </w:p>
        </w:tc>
      </w:tr>
      <w:tr w:rsidR="00B109A5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A5" w:rsidRDefault="00B109A5" w:rsidP="00280175">
            <w:pPr>
              <w:pStyle w:val="a7"/>
              <w:kinsoku w:val="0"/>
              <w:overflowPunct w:val="0"/>
              <w:spacing w:line="232" w:lineRule="exact"/>
              <w:ind w:left="100" w:right="101" w:firstLine="283"/>
              <w:jc w:val="both"/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  <w:t>Переменные и нестационарные звезды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>
            <w:r w:rsidRPr="00871D63"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П.25</w:t>
            </w:r>
          </w:p>
        </w:tc>
      </w:tr>
      <w:tr w:rsidR="00B109A5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A5" w:rsidRDefault="00B109A5" w:rsidP="00280175">
            <w:pPr>
              <w:pStyle w:val="a7"/>
              <w:kinsoku w:val="0"/>
              <w:overflowPunct w:val="0"/>
              <w:spacing w:line="232" w:lineRule="exact"/>
              <w:ind w:left="100" w:right="101" w:firstLine="283"/>
              <w:jc w:val="both"/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  <w:t>Эволюция звезд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>
            <w:r w:rsidRPr="00871D63"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П.25</w:t>
            </w:r>
          </w:p>
        </w:tc>
      </w:tr>
      <w:tr w:rsidR="00B109A5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09A5" w:rsidRDefault="00B109A5" w:rsidP="00280175">
            <w:pPr>
              <w:pStyle w:val="a7"/>
              <w:kinsoku w:val="0"/>
              <w:overflowPunct w:val="0"/>
              <w:spacing w:line="232" w:lineRule="exact"/>
              <w:ind w:left="100" w:right="101" w:firstLine="283"/>
              <w:jc w:val="both"/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  <w:t>Проверочная работа «Солнце и Солнечная система»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>
            <w:r w:rsidRPr="00871D63"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09A5" w:rsidRDefault="00B109A5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П.26</w:t>
            </w:r>
          </w:p>
        </w:tc>
      </w:tr>
      <w:tr w:rsidR="006074ED" w:rsidTr="00280175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8D6550" w:rsidP="00280175">
            <w:pPr>
              <w:pStyle w:val="a7"/>
              <w:kinsoku w:val="0"/>
              <w:overflowPunct w:val="0"/>
              <w:spacing w:line="247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eastAsia="en-US"/>
              </w:rPr>
              <w:t>Тема 7</w:t>
            </w:r>
            <w:proofErr w:type="gramStart"/>
            <w: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eastAsia="en-US"/>
              </w:rPr>
              <w:t xml:space="preserve"> Н</w:t>
            </w:r>
            <w:proofErr w:type="gramEnd"/>
            <w:r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eastAsia="en-US"/>
              </w:rPr>
              <w:t>аша Галактика – Млечный Путь</w:t>
            </w:r>
            <w:r w:rsidR="00B109A5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eastAsia="en-US"/>
              </w:rPr>
              <w:t xml:space="preserve">- 4 </w:t>
            </w:r>
            <w:r w:rsidR="006074ED">
              <w:rPr>
                <w:rFonts w:ascii="Times New Roman" w:hAnsi="Times New Roman" w:cs="Times New Roman"/>
                <w:color w:val="231F20"/>
                <w:w w:val="105"/>
                <w:sz w:val="28"/>
                <w:szCs w:val="28"/>
                <w:lang w:eastAsia="en-US"/>
              </w:rPr>
              <w:t>ч.</w:t>
            </w:r>
          </w:p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D6550">
              <w:rPr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8D6550" w:rsidP="00280175">
            <w:pPr>
              <w:rPr>
                <w:lang w:eastAsia="en-US"/>
              </w:rPr>
            </w:pPr>
            <w:r>
              <w:rPr>
                <w:bCs/>
                <w:color w:val="231F20"/>
                <w:w w:val="105"/>
                <w:lang w:eastAsia="en-US"/>
              </w:rPr>
              <w:t>Наша галактика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FE33FA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П.28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8D6550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8D6550" w:rsidP="00280175">
            <w:pPr>
              <w:pStyle w:val="a7"/>
              <w:kinsoku w:val="0"/>
              <w:overflowPunct w:val="0"/>
              <w:spacing w:line="232" w:lineRule="exact"/>
              <w:ind w:left="100" w:right="101" w:firstLine="283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231F20"/>
                <w:w w:val="105"/>
                <w:lang w:eastAsia="en-US"/>
              </w:rPr>
              <w:t>Наша галактика</w:t>
            </w:r>
          </w:p>
          <w:p w:rsidR="006074ED" w:rsidRDefault="006074ED" w:rsidP="00280175">
            <w:pPr>
              <w:rPr>
                <w:lang w:eastAsia="en-US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FE33FA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П.29, 31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8D6550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8D6550" w:rsidP="00280175">
            <w:pPr>
              <w:rPr>
                <w:lang w:eastAsia="en-US"/>
              </w:rPr>
            </w:pPr>
            <w:r>
              <w:rPr>
                <w:bCs/>
                <w:color w:val="231F20"/>
                <w:w w:val="105"/>
                <w:lang w:eastAsia="en-US"/>
              </w:rPr>
              <w:t>Другие звездные системы - галактики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6D4617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FE33FA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П.34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D6550">
              <w:rPr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Pr="008D6550" w:rsidRDefault="008D6550" w:rsidP="008D6550">
            <w:pPr>
              <w:pStyle w:val="a7"/>
              <w:kinsoku w:val="0"/>
              <w:overflowPunct w:val="0"/>
              <w:spacing w:before="1" w:line="232" w:lineRule="exact"/>
              <w:ind w:left="100" w:right="127" w:firstLine="283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231F20"/>
                <w:spacing w:val="-3"/>
                <w:w w:val="105"/>
                <w:lang w:eastAsia="en-US"/>
              </w:rPr>
              <w:t xml:space="preserve">Космология начала ХХ </w:t>
            </w:r>
            <w:proofErr w:type="gramStart"/>
            <w:r>
              <w:rPr>
                <w:rFonts w:ascii="Times New Roman" w:hAnsi="Times New Roman" w:cs="Times New Roman"/>
                <w:color w:val="231F20"/>
                <w:spacing w:val="-3"/>
                <w:w w:val="105"/>
                <w:lang w:eastAsia="en-US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231F20"/>
                <w:spacing w:val="-3"/>
                <w:w w:val="105"/>
                <w:lang w:eastAsia="en-US"/>
              </w:rPr>
              <w:t>.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</w:tr>
      <w:tr w:rsidR="008D6550" w:rsidTr="00870097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6550" w:rsidRDefault="008D6550" w:rsidP="008D6550">
            <w:pPr>
              <w:pStyle w:val="4"/>
              <w:outlineLvl w:val="3"/>
            </w:pPr>
            <w:r>
              <w:t xml:space="preserve">                                                        Тема 8</w:t>
            </w:r>
            <w:r w:rsidR="00B109A5">
              <w:t xml:space="preserve">. Жизнь и разум во Вселенной – 4 </w:t>
            </w:r>
            <w:r>
              <w:t>ч.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8D6550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Pr="008D6550" w:rsidRDefault="008D6550" w:rsidP="008D6550">
            <w:pPr>
              <w:pStyle w:val="a7"/>
              <w:kinsoku w:val="0"/>
              <w:overflowPunct w:val="0"/>
              <w:spacing w:line="232" w:lineRule="exact"/>
              <w:ind w:left="100" w:right="126" w:firstLine="283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231F20"/>
                <w:spacing w:val="1"/>
                <w:w w:val="105"/>
                <w:lang w:eastAsia="en-US"/>
              </w:rPr>
              <w:t>«Одиноки ли мы во Вселенной?»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Практическое занятие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FE33FA" w:rsidP="002801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Напишите эссе на тему: «Одиноки ли мы во Вселенной».</w:t>
            </w:r>
            <w:r w:rsidR="006D4617">
              <w:rPr>
                <w:sz w:val="24"/>
                <w:szCs w:val="24"/>
                <w:lang w:eastAsia="en-US"/>
              </w:rPr>
              <w:t>2 ч.</w:t>
            </w:r>
          </w:p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FE33FA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П.39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8D6550">
              <w:rPr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B109A5" w:rsidP="00FE33FA">
            <w:pPr>
              <w:pStyle w:val="a7"/>
              <w:kinsoku w:val="0"/>
              <w:overflowPunct w:val="0"/>
              <w:spacing w:line="232" w:lineRule="exact"/>
              <w:ind w:right="127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Современные</w:t>
            </w:r>
            <w:r w:rsidR="00FE33FA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проблемы астрономии</w:t>
            </w:r>
          </w:p>
          <w:p w:rsidR="006074ED" w:rsidRDefault="006074ED" w:rsidP="00280175">
            <w:pPr>
              <w:rPr>
                <w:lang w:eastAsia="en-US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FE33FA" w:rsidP="00FE33FA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FE33FA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П.37</w:t>
            </w: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FE33FA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Pr="008D6550" w:rsidRDefault="00FE33FA" w:rsidP="008D6550">
            <w:pPr>
              <w:pStyle w:val="a7"/>
              <w:kinsoku w:val="0"/>
              <w:overflowPunct w:val="0"/>
              <w:spacing w:line="232" w:lineRule="exact"/>
              <w:ind w:left="0" w:right="127" w:firstLine="0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Обнаружение планет около других звезд</w:t>
            </w:r>
          </w:p>
          <w:p w:rsidR="006074ED" w:rsidRDefault="006074ED" w:rsidP="00280175">
            <w:pPr>
              <w:rPr>
                <w:lang w:eastAsia="en-US"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FE33FA" w:rsidP="00FE33FA">
            <w:pPr>
              <w:rPr>
                <w:lang w:eastAsia="en-US"/>
              </w:rPr>
            </w:pPr>
            <w:r>
              <w:rPr>
                <w:lang w:eastAsia="en-US"/>
              </w:rPr>
              <w:t>Комбинированный урок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FE33FA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FE33FA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П.38</w:t>
            </w:r>
          </w:p>
        </w:tc>
      </w:tr>
      <w:tr w:rsidR="006074ED" w:rsidTr="00280175">
        <w:tc>
          <w:tcPr>
            <w:tcW w:w="1478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Pr="00FE33FA" w:rsidRDefault="006074ED" w:rsidP="00FE33FA">
            <w:pPr>
              <w:pStyle w:val="a7"/>
              <w:kinsoku w:val="0"/>
              <w:overflowPunct w:val="0"/>
              <w:ind w:left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074ED" w:rsidTr="00280175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FE33FA" w:rsidP="0028017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074ED" w:rsidP="00280175">
            <w:pPr>
              <w:jc w:val="center"/>
              <w:rPr>
                <w:lang w:eastAsia="en-US"/>
              </w:rPr>
            </w:pPr>
          </w:p>
        </w:tc>
        <w:tc>
          <w:tcPr>
            <w:tcW w:w="5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B109A5" w:rsidP="00280175">
            <w:pPr>
              <w:rPr>
                <w:lang w:eastAsia="en-US"/>
              </w:rPr>
            </w:pPr>
            <w:r>
              <w:rPr>
                <w:lang w:eastAsia="en-US"/>
              </w:rPr>
              <w:t>Дифференцированный</w:t>
            </w:r>
            <w:r w:rsidR="00FE33FA">
              <w:rPr>
                <w:lang w:eastAsia="en-US"/>
              </w:rPr>
              <w:t xml:space="preserve"> зачет</w:t>
            </w:r>
          </w:p>
        </w:tc>
        <w:tc>
          <w:tcPr>
            <w:tcW w:w="24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FE33FA">
            <w:pPr>
              <w:rPr>
                <w:lang w:eastAsia="en-US"/>
              </w:rPr>
            </w:pP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74ED" w:rsidRDefault="006D4617" w:rsidP="006D4617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к зачету. 2ч.</w:t>
            </w:r>
          </w:p>
        </w:tc>
        <w:tc>
          <w:tcPr>
            <w:tcW w:w="2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74ED" w:rsidRDefault="006074ED" w:rsidP="004D21F1">
            <w:pPr>
              <w:rPr>
                <w:lang w:eastAsia="en-US"/>
              </w:rPr>
            </w:pPr>
          </w:p>
        </w:tc>
      </w:tr>
    </w:tbl>
    <w:p w:rsidR="006074ED" w:rsidRDefault="006074ED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B109A5" w:rsidRDefault="00B109A5" w:rsidP="006074ED">
      <w:pPr>
        <w:jc w:val="center"/>
      </w:pPr>
    </w:p>
    <w:p w:rsidR="006074ED" w:rsidRDefault="006074ED" w:rsidP="006074ED">
      <w:pPr>
        <w:jc w:val="center"/>
      </w:pPr>
    </w:p>
    <w:p w:rsidR="006074ED" w:rsidRDefault="006074ED" w:rsidP="006074ED"/>
    <w:p w:rsidR="006074ED" w:rsidRPr="004D21F1" w:rsidRDefault="008D6550" w:rsidP="00DB0C6A">
      <w:r>
        <w:t xml:space="preserve">                 </w:t>
      </w:r>
    </w:p>
    <w:p w:rsidR="006074ED" w:rsidRDefault="006074ED" w:rsidP="006074ED"/>
    <w:sectPr w:rsidR="006074ED" w:rsidSect="0068489B">
      <w:pgSz w:w="16838" w:h="11906" w:orient="landscape" w:code="9"/>
      <w:pgMar w:top="709" w:right="1134" w:bottom="567" w:left="1134" w:header="709" w:footer="709" w:gutter="0"/>
      <w:cols w:space="708"/>
      <w:vAlign w:val="bottom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504" w:rsidRDefault="00B13504" w:rsidP="00C43079">
      <w:r>
        <w:separator/>
      </w:r>
    </w:p>
  </w:endnote>
  <w:endnote w:type="continuationSeparator" w:id="1">
    <w:p w:rsidR="00B13504" w:rsidRDefault="00B13504" w:rsidP="00C43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504" w:rsidRDefault="00B13504" w:rsidP="00C43079">
      <w:r>
        <w:separator/>
      </w:r>
    </w:p>
  </w:footnote>
  <w:footnote w:type="continuationSeparator" w:id="1">
    <w:p w:rsidR="00B13504" w:rsidRDefault="00B13504" w:rsidP="00C430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84CA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Symbol" w:hAnsi="Symbol" w:cs="Symbol" w:hint="default"/>
      </w:rPr>
    </w:lvl>
    <w:lvl w:ilvl="1">
      <w:start w:val="13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ascii="Symbol" w:hAnsi="Symbol" w:cs="Symbol" w:hint="default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4">
    <w:nsid w:val="00000402"/>
    <w:multiLevelType w:val="multilevel"/>
    <w:tmpl w:val="00000885"/>
    <w:lvl w:ilvl="0">
      <w:numFmt w:val="bullet"/>
      <w:lvlText w:val=""/>
      <w:lvlJc w:val="left"/>
      <w:pPr>
        <w:ind w:left="667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1">
      <w:numFmt w:val="bullet"/>
      <w:lvlText w:val=""/>
      <w:lvlJc w:val="left"/>
      <w:pPr>
        <w:ind w:left="971" w:hanging="284"/>
      </w:pPr>
      <w:rPr>
        <w:rFonts w:ascii="Symbol" w:hAnsi="Symbol" w:cs="Symbol"/>
        <w:b w:val="0"/>
        <w:bCs w:val="0"/>
        <w:color w:val="231F20"/>
        <w:sz w:val="21"/>
        <w:szCs w:val="21"/>
      </w:rPr>
    </w:lvl>
    <w:lvl w:ilvl="2">
      <w:start w:val="1"/>
      <w:numFmt w:val="decimal"/>
      <w:lvlText w:val="%3."/>
      <w:lvlJc w:val="left"/>
      <w:pPr>
        <w:ind w:left="2428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3">
      <w:numFmt w:val="bullet"/>
      <w:lvlText w:val="•"/>
      <w:lvlJc w:val="left"/>
      <w:pPr>
        <w:ind w:left="2428" w:hanging="344"/>
      </w:pPr>
    </w:lvl>
    <w:lvl w:ilvl="4">
      <w:numFmt w:val="bullet"/>
      <w:lvlText w:val="•"/>
      <w:lvlJc w:val="left"/>
      <w:pPr>
        <w:ind w:left="3385" w:hanging="344"/>
      </w:pPr>
    </w:lvl>
    <w:lvl w:ilvl="5">
      <w:numFmt w:val="bullet"/>
      <w:lvlText w:val="•"/>
      <w:lvlJc w:val="left"/>
      <w:pPr>
        <w:ind w:left="4341" w:hanging="344"/>
      </w:pPr>
    </w:lvl>
    <w:lvl w:ilvl="6">
      <w:numFmt w:val="bullet"/>
      <w:lvlText w:val="•"/>
      <w:lvlJc w:val="left"/>
      <w:pPr>
        <w:ind w:left="5298" w:hanging="344"/>
      </w:pPr>
    </w:lvl>
    <w:lvl w:ilvl="7">
      <w:numFmt w:val="bullet"/>
      <w:lvlText w:val="•"/>
      <w:lvlJc w:val="left"/>
      <w:pPr>
        <w:ind w:left="6255" w:hanging="344"/>
      </w:pPr>
    </w:lvl>
    <w:lvl w:ilvl="8">
      <w:numFmt w:val="bullet"/>
      <w:lvlText w:val="•"/>
      <w:lvlJc w:val="left"/>
      <w:pPr>
        <w:ind w:left="7212" w:hanging="344"/>
      </w:pPr>
    </w:lvl>
  </w:abstractNum>
  <w:abstractNum w:abstractNumId="5">
    <w:nsid w:val="00000403"/>
    <w:multiLevelType w:val="multilevel"/>
    <w:tmpl w:val="00000886"/>
    <w:lvl w:ilvl="0">
      <w:numFmt w:val="bullet"/>
      <w:lvlText w:val=""/>
      <w:lvlJc w:val="left"/>
      <w:pPr>
        <w:ind w:left="1702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2519" w:hanging="284"/>
      </w:pPr>
    </w:lvl>
    <w:lvl w:ilvl="2">
      <w:numFmt w:val="bullet"/>
      <w:lvlText w:val="•"/>
      <w:lvlJc w:val="left"/>
      <w:pPr>
        <w:ind w:left="3337" w:hanging="284"/>
      </w:pPr>
    </w:lvl>
    <w:lvl w:ilvl="3">
      <w:numFmt w:val="bullet"/>
      <w:lvlText w:val="•"/>
      <w:lvlJc w:val="left"/>
      <w:pPr>
        <w:ind w:left="4154" w:hanging="284"/>
      </w:pPr>
    </w:lvl>
    <w:lvl w:ilvl="4">
      <w:numFmt w:val="bullet"/>
      <w:lvlText w:val="•"/>
      <w:lvlJc w:val="left"/>
      <w:pPr>
        <w:ind w:left="4971" w:hanging="284"/>
      </w:pPr>
    </w:lvl>
    <w:lvl w:ilvl="5">
      <w:numFmt w:val="bullet"/>
      <w:lvlText w:val="•"/>
      <w:lvlJc w:val="left"/>
      <w:pPr>
        <w:ind w:left="5789" w:hanging="284"/>
      </w:pPr>
    </w:lvl>
    <w:lvl w:ilvl="6">
      <w:numFmt w:val="bullet"/>
      <w:lvlText w:val="•"/>
      <w:lvlJc w:val="left"/>
      <w:pPr>
        <w:ind w:left="6606" w:hanging="284"/>
      </w:pPr>
    </w:lvl>
    <w:lvl w:ilvl="7">
      <w:numFmt w:val="bullet"/>
      <w:lvlText w:val="•"/>
      <w:lvlJc w:val="left"/>
      <w:pPr>
        <w:ind w:left="7424" w:hanging="284"/>
      </w:pPr>
    </w:lvl>
    <w:lvl w:ilvl="8">
      <w:numFmt w:val="bullet"/>
      <w:lvlText w:val="•"/>
      <w:lvlJc w:val="left"/>
      <w:pPr>
        <w:ind w:left="8241" w:hanging="284"/>
      </w:pPr>
    </w:lvl>
  </w:abstractNum>
  <w:abstractNum w:abstractNumId="6">
    <w:nsid w:val="00000404"/>
    <w:multiLevelType w:val="multilevel"/>
    <w:tmpl w:val="00000887"/>
    <w:lvl w:ilvl="0">
      <w:numFmt w:val="bullet"/>
      <w:lvlText w:val=""/>
      <w:lvlJc w:val="left"/>
      <w:pPr>
        <w:ind w:left="587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"/>
      <w:lvlJc w:val="left"/>
      <w:pPr>
        <w:ind w:left="284" w:hanging="284"/>
      </w:pPr>
      <w:rPr>
        <w:rFonts w:ascii="Symbol" w:hAnsi="Symbol"/>
        <w:b w:val="0"/>
        <w:color w:val="231F20"/>
        <w:sz w:val="21"/>
      </w:rPr>
    </w:lvl>
    <w:lvl w:ilvl="2">
      <w:start w:val="1"/>
      <w:numFmt w:val="decimal"/>
      <w:lvlText w:val="%3."/>
      <w:lvlJc w:val="left"/>
      <w:pPr>
        <w:ind w:left="2896" w:hanging="344"/>
      </w:pPr>
      <w:rPr>
        <w:rFonts w:ascii="Century Gothic" w:hAnsi="Century Gothic" w:cs="Century Gothic"/>
        <w:b w:val="0"/>
        <w:bCs w:val="0"/>
        <w:color w:val="231F20"/>
        <w:w w:val="108"/>
        <w:sz w:val="28"/>
        <w:szCs w:val="28"/>
      </w:rPr>
    </w:lvl>
    <w:lvl w:ilvl="3">
      <w:numFmt w:val="bullet"/>
      <w:lvlText w:val="•"/>
      <w:lvlJc w:val="left"/>
      <w:pPr>
        <w:ind w:left="1907" w:hanging="344"/>
      </w:pPr>
    </w:lvl>
    <w:lvl w:ilvl="4">
      <w:numFmt w:val="bullet"/>
      <w:lvlText w:val="•"/>
      <w:lvlJc w:val="left"/>
      <w:pPr>
        <w:ind w:left="2927" w:hanging="344"/>
      </w:pPr>
    </w:lvl>
    <w:lvl w:ilvl="5">
      <w:numFmt w:val="bullet"/>
      <w:lvlText w:val="•"/>
      <w:lvlJc w:val="left"/>
      <w:pPr>
        <w:ind w:left="3946" w:hanging="344"/>
      </w:pPr>
    </w:lvl>
    <w:lvl w:ilvl="6">
      <w:numFmt w:val="bullet"/>
      <w:lvlText w:val="•"/>
      <w:lvlJc w:val="left"/>
      <w:pPr>
        <w:ind w:left="4966" w:hanging="344"/>
      </w:pPr>
    </w:lvl>
    <w:lvl w:ilvl="7">
      <w:numFmt w:val="bullet"/>
      <w:lvlText w:val="•"/>
      <w:lvlJc w:val="left"/>
      <w:pPr>
        <w:ind w:left="5986" w:hanging="344"/>
      </w:pPr>
    </w:lvl>
    <w:lvl w:ilvl="8">
      <w:numFmt w:val="bullet"/>
      <w:lvlText w:val="•"/>
      <w:lvlJc w:val="left"/>
      <w:pPr>
        <w:ind w:left="7006" w:hanging="344"/>
      </w:pPr>
    </w:lvl>
  </w:abstractNum>
  <w:abstractNum w:abstractNumId="7">
    <w:nsid w:val="00000405"/>
    <w:multiLevelType w:val="multilevel"/>
    <w:tmpl w:val="00000888"/>
    <w:lvl w:ilvl="0">
      <w:numFmt w:val="bullet"/>
      <w:lvlText w:val=""/>
      <w:lvlJc w:val="left"/>
      <w:pPr>
        <w:ind w:left="667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1513" w:hanging="284"/>
      </w:pPr>
    </w:lvl>
    <w:lvl w:ilvl="2">
      <w:numFmt w:val="bullet"/>
      <w:lvlText w:val="•"/>
      <w:lvlJc w:val="left"/>
      <w:pPr>
        <w:ind w:left="2359" w:hanging="284"/>
      </w:pPr>
    </w:lvl>
    <w:lvl w:ilvl="3">
      <w:numFmt w:val="bullet"/>
      <w:lvlText w:val="•"/>
      <w:lvlJc w:val="left"/>
      <w:pPr>
        <w:ind w:left="3205" w:hanging="284"/>
      </w:pPr>
    </w:lvl>
    <w:lvl w:ilvl="4">
      <w:numFmt w:val="bullet"/>
      <w:lvlText w:val="•"/>
      <w:lvlJc w:val="left"/>
      <w:pPr>
        <w:ind w:left="4050" w:hanging="284"/>
      </w:pPr>
    </w:lvl>
    <w:lvl w:ilvl="5">
      <w:numFmt w:val="bullet"/>
      <w:lvlText w:val="•"/>
      <w:lvlJc w:val="left"/>
      <w:pPr>
        <w:ind w:left="4896" w:hanging="284"/>
      </w:pPr>
    </w:lvl>
    <w:lvl w:ilvl="6">
      <w:numFmt w:val="bullet"/>
      <w:lvlText w:val="•"/>
      <w:lvlJc w:val="left"/>
      <w:pPr>
        <w:ind w:left="5742" w:hanging="284"/>
      </w:pPr>
    </w:lvl>
    <w:lvl w:ilvl="7">
      <w:numFmt w:val="bullet"/>
      <w:lvlText w:val="•"/>
      <w:lvlJc w:val="left"/>
      <w:pPr>
        <w:ind w:left="6588" w:hanging="284"/>
      </w:pPr>
    </w:lvl>
    <w:lvl w:ilvl="8">
      <w:numFmt w:val="bullet"/>
      <w:lvlText w:val="•"/>
      <w:lvlJc w:val="left"/>
      <w:pPr>
        <w:ind w:left="7433" w:hanging="284"/>
      </w:pPr>
    </w:lvl>
  </w:abstractNum>
  <w:abstractNum w:abstractNumId="8">
    <w:nsid w:val="00000406"/>
    <w:multiLevelType w:val="multilevel"/>
    <w:tmpl w:val="00000889"/>
    <w:lvl w:ilvl="0">
      <w:numFmt w:val="bullet"/>
      <w:lvlText w:val=""/>
      <w:lvlJc w:val="left"/>
      <w:pPr>
        <w:ind w:left="667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1511" w:hanging="284"/>
      </w:pPr>
    </w:lvl>
    <w:lvl w:ilvl="2">
      <w:numFmt w:val="bullet"/>
      <w:lvlText w:val="•"/>
      <w:lvlJc w:val="left"/>
      <w:pPr>
        <w:ind w:left="2355" w:hanging="284"/>
      </w:pPr>
    </w:lvl>
    <w:lvl w:ilvl="3">
      <w:numFmt w:val="bullet"/>
      <w:lvlText w:val="•"/>
      <w:lvlJc w:val="left"/>
      <w:pPr>
        <w:ind w:left="3199" w:hanging="284"/>
      </w:pPr>
    </w:lvl>
    <w:lvl w:ilvl="4">
      <w:numFmt w:val="bullet"/>
      <w:lvlText w:val="•"/>
      <w:lvlJc w:val="left"/>
      <w:pPr>
        <w:ind w:left="4042" w:hanging="284"/>
      </w:pPr>
    </w:lvl>
    <w:lvl w:ilvl="5">
      <w:numFmt w:val="bullet"/>
      <w:lvlText w:val="•"/>
      <w:lvlJc w:val="left"/>
      <w:pPr>
        <w:ind w:left="4886" w:hanging="284"/>
      </w:pPr>
    </w:lvl>
    <w:lvl w:ilvl="6">
      <w:numFmt w:val="bullet"/>
      <w:lvlText w:val="•"/>
      <w:lvlJc w:val="left"/>
      <w:pPr>
        <w:ind w:left="5730" w:hanging="284"/>
      </w:pPr>
    </w:lvl>
    <w:lvl w:ilvl="7">
      <w:numFmt w:val="bullet"/>
      <w:lvlText w:val="•"/>
      <w:lvlJc w:val="left"/>
      <w:pPr>
        <w:ind w:left="6574" w:hanging="284"/>
      </w:pPr>
    </w:lvl>
    <w:lvl w:ilvl="8">
      <w:numFmt w:val="bullet"/>
      <w:lvlText w:val="•"/>
      <w:lvlJc w:val="left"/>
      <w:pPr>
        <w:ind w:left="7417" w:hanging="284"/>
      </w:pPr>
    </w:lvl>
  </w:abstractNum>
  <w:abstractNum w:abstractNumId="9">
    <w:nsid w:val="00000407"/>
    <w:multiLevelType w:val="multilevel"/>
    <w:tmpl w:val="0000088A"/>
    <w:lvl w:ilvl="0">
      <w:numFmt w:val="bullet"/>
      <w:lvlText w:val=""/>
      <w:lvlJc w:val="left"/>
      <w:pPr>
        <w:ind w:left="391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991" w:hanging="284"/>
      </w:pPr>
    </w:lvl>
    <w:lvl w:ilvl="2">
      <w:numFmt w:val="bullet"/>
      <w:lvlText w:val="•"/>
      <w:lvlJc w:val="left"/>
      <w:pPr>
        <w:ind w:left="1590" w:hanging="284"/>
      </w:pPr>
    </w:lvl>
    <w:lvl w:ilvl="3">
      <w:numFmt w:val="bullet"/>
      <w:lvlText w:val="•"/>
      <w:lvlJc w:val="left"/>
      <w:pPr>
        <w:ind w:left="2190" w:hanging="284"/>
      </w:pPr>
    </w:lvl>
    <w:lvl w:ilvl="4">
      <w:numFmt w:val="bullet"/>
      <w:lvlText w:val="•"/>
      <w:lvlJc w:val="left"/>
      <w:pPr>
        <w:ind w:left="2789" w:hanging="284"/>
      </w:pPr>
    </w:lvl>
    <w:lvl w:ilvl="5">
      <w:numFmt w:val="bullet"/>
      <w:lvlText w:val="•"/>
      <w:lvlJc w:val="left"/>
      <w:pPr>
        <w:ind w:left="3389" w:hanging="284"/>
      </w:pPr>
    </w:lvl>
    <w:lvl w:ilvl="6">
      <w:numFmt w:val="bullet"/>
      <w:lvlText w:val="•"/>
      <w:lvlJc w:val="left"/>
      <w:pPr>
        <w:ind w:left="3988" w:hanging="284"/>
      </w:pPr>
    </w:lvl>
    <w:lvl w:ilvl="7">
      <w:numFmt w:val="bullet"/>
      <w:lvlText w:val="•"/>
      <w:lvlJc w:val="left"/>
      <w:pPr>
        <w:ind w:left="4587" w:hanging="284"/>
      </w:pPr>
    </w:lvl>
    <w:lvl w:ilvl="8">
      <w:numFmt w:val="bullet"/>
      <w:lvlText w:val="•"/>
      <w:lvlJc w:val="left"/>
      <w:pPr>
        <w:ind w:left="5187" w:hanging="284"/>
      </w:pPr>
    </w:lvl>
  </w:abstractNum>
  <w:abstractNum w:abstractNumId="10">
    <w:nsid w:val="00000408"/>
    <w:multiLevelType w:val="multilevel"/>
    <w:tmpl w:val="0000088B"/>
    <w:lvl w:ilvl="0">
      <w:numFmt w:val="bullet"/>
      <w:lvlText w:val=""/>
      <w:lvlJc w:val="left"/>
      <w:pPr>
        <w:ind w:left="391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991" w:hanging="284"/>
      </w:pPr>
    </w:lvl>
    <w:lvl w:ilvl="2">
      <w:numFmt w:val="bullet"/>
      <w:lvlText w:val="•"/>
      <w:lvlJc w:val="left"/>
      <w:pPr>
        <w:ind w:left="1590" w:hanging="284"/>
      </w:pPr>
    </w:lvl>
    <w:lvl w:ilvl="3">
      <w:numFmt w:val="bullet"/>
      <w:lvlText w:val="•"/>
      <w:lvlJc w:val="left"/>
      <w:pPr>
        <w:ind w:left="2190" w:hanging="284"/>
      </w:pPr>
    </w:lvl>
    <w:lvl w:ilvl="4">
      <w:numFmt w:val="bullet"/>
      <w:lvlText w:val="•"/>
      <w:lvlJc w:val="left"/>
      <w:pPr>
        <w:ind w:left="2789" w:hanging="284"/>
      </w:pPr>
    </w:lvl>
    <w:lvl w:ilvl="5">
      <w:numFmt w:val="bullet"/>
      <w:lvlText w:val="•"/>
      <w:lvlJc w:val="left"/>
      <w:pPr>
        <w:ind w:left="3389" w:hanging="284"/>
      </w:pPr>
    </w:lvl>
    <w:lvl w:ilvl="6">
      <w:numFmt w:val="bullet"/>
      <w:lvlText w:val="•"/>
      <w:lvlJc w:val="left"/>
      <w:pPr>
        <w:ind w:left="3988" w:hanging="284"/>
      </w:pPr>
    </w:lvl>
    <w:lvl w:ilvl="7">
      <w:numFmt w:val="bullet"/>
      <w:lvlText w:val="•"/>
      <w:lvlJc w:val="left"/>
      <w:pPr>
        <w:ind w:left="4587" w:hanging="284"/>
      </w:pPr>
    </w:lvl>
    <w:lvl w:ilvl="8">
      <w:numFmt w:val="bullet"/>
      <w:lvlText w:val="•"/>
      <w:lvlJc w:val="left"/>
      <w:pPr>
        <w:ind w:left="5187" w:hanging="284"/>
      </w:pPr>
    </w:lvl>
  </w:abstractNum>
  <w:abstractNum w:abstractNumId="11">
    <w:nsid w:val="00000409"/>
    <w:multiLevelType w:val="multilevel"/>
    <w:tmpl w:val="0000088C"/>
    <w:lvl w:ilvl="0">
      <w:numFmt w:val="bullet"/>
      <w:lvlText w:val=""/>
      <w:lvlJc w:val="left"/>
      <w:pPr>
        <w:ind w:left="391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991" w:hanging="284"/>
      </w:pPr>
    </w:lvl>
    <w:lvl w:ilvl="2">
      <w:numFmt w:val="bullet"/>
      <w:lvlText w:val="•"/>
      <w:lvlJc w:val="left"/>
      <w:pPr>
        <w:ind w:left="1590" w:hanging="284"/>
      </w:pPr>
    </w:lvl>
    <w:lvl w:ilvl="3">
      <w:numFmt w:val="bullet"/>
      <w:lvlText w:val="•"/>
      <w:lvlJc w:val="left"/>
      <w:pPr>
        <w:ind w:left="2190" w:hanging="284"/>
      </w:pPr>
    </w:lvl>
    <w:lvl w:ilvl="4">
      <w:numFmt w:val="bullet"/>
      <w:lvlText w:val="•"/>
      <w:lvlJc w:val="left"/>
      <w:pPr>
        <w:ind w:left="2789" w:hanging="284"/>
      </w:pPr>
    </w:lvl>
    <w:lvl w:ilvl="5">
      <w:numFmt w:val="bullet"/>
      <w:lvlText w:val="•"/>
      <w:lvlJc w:val="left"/>
      <w:pPr>
        <w:ind w:left="3389" w:hanging="284"/>
      </w:pPr>
    </w:lvl>
    <w:lvl w:ilvl="6">
      <w:numFmt w:val="bullet"/>
      <w:lvlText w:val="•"/>
      <w:lvlJc w:val="left"/>
      <w:pPr>
        <w:ind w:left="3988" w:hanging="284"/>
      </w:pPr>
    </w:lvl>
    <w:lvl w:ilvl="7">
      <w:numFmt w:val="bullet"/>
      <w:lvlText w:val="•"/>
      <w:lvlJc w:val="left"/>
      <w:pPr>
        <w:ind w:left="4587" w:hanging="284"/>
      </w:pPr>
    </w:lvl>
    <w:lvl w:ilvl="8">
      <w:numFmt w:val="bullet"/>
      <w:lvlText w:val="•"/>
      <w:lvlJc w:val="left"/>
      <w:pPr>
        <w:ind w:left="5187" w:hanging="284"/>
      </w:pPr>
    </w:lvl>
  </w:abstractNum>
  <w:abstractNum w:abstractNumId="12">
    <w:nsid w:val="0000040A"/>
    <w:multiLevelType w:val="multilevel"/>
    <w:tmpl w:val="0000088D"/>
    <w:lvl w:ilvl="0">
      <w:numFmt w:val="bullet"/>
      <w:lvlText w:val=""/>
      <w:lvlJc w:val="left"/>
      <w:pPr>
        <w:ind w:left="391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991" w:hanging="284"/>
      </w:pPr>
    </w:lvl>
    <w:lvl w:ilvl="2">
      <w:numFmt w:val="bullet"/>
      <w:lvlText w:val="•"/>
      <w:lvlJc w:val="left"/>
      <w:pPr>
        <w:ind w:left="1590" w:hanging="284"/>
      </w:pPr>
    </w:lvl>
    <w:lvl w:ilvl="3">
      <w:numFmt w:val="bullet"/>
      <w:lvlText w:val="•"/>
      <w:lvlJc w:val="left"/>
      <w:pPr>
        <w:ind w:left="2190" w:hanging="284"/>
      </w:pPr>
    </w:lvl>
    <w:lvl w:ilvl="4">
      <w:numFmt w:val="bullet"/>
      <w:lvlText w:val="•"/>
      <w:lvlJc w:val="left"/>
      <w:pPr>
        <w:ind w:left="2789" w:hanging="284"/>
      </w:pPr>
    </w:lvl>
    <w:lvl w:ilvl="5">
      <w:numFmt w:val="bullet"/>
      <w:lvlText w:val="•"/>
      <w:lvlJc w:val="left"/>
      <w:pPr>
        <w:ind w:left="3389" w:hanging="284"/>
      </w:pPr>
    </w:lvl>
    <w:lvl w:ilvl="6">
      <w:numFmt w:val="bullet"/>
      <w:lvlText w:val="•"/>
      <w:lvlJc w:val="left"/>
      <w:pPr>
        <w:ind w:left="3988" w:hanging="284"/>
      </w:pPr>
    </w:lvl>
    <w:lvl w:ilvl="7">
      <w:numFmt w:val="bullet"/>
      <w:lvlText w:val="•"/>
      <w:lvlJc w:val="left"/>
      <w:pPr>
        <w:ind w:left="4587" w:hanging="284"/>
      </w:pPr>
    </w:lvl>
    <w:lvl w:ilvl="8">
      <w:numFmt w:val="bullet"/>
      <w:lvlText w:val="•"/>
      <w:lvlJc w:val="left"/>
      <w:pPr>
        <w:ind w:left="5187" w:hanging="284"/>
      </w:pPr>
    </w:lvl>
  </w:abstractNum>
  <w:abstractNum w:abstractNumId="13">
    <w:nsid w:val="0000040B"/>
    <w:multiLevelType w:val="multilevel"/>
    <w:tmpl w:val="0000088E"/>
    <w:lvl w:ilvl="0">
      <w:numFmt w:val="bullet"/>
      <w:lvlText w:val=""/>
      <w:lvlJc w:val="left"/>
      <w:pPr>
        <w:ind w:left="391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991" w:hanging="284"/>
      </w:pPr>
    </w:lvl>
    <w:lvl w:ilvl="2">
      <w:numFmt w:val="bullet"/>
      <w:lvlText w:val="•"/>
      <w:lvlJc w:val="left"/>
      <w:pPr>
        <w:ind w:left="1590" w:hanging="284"/>
      </w:pPr>
    </w:lvl>
    <w:lvl w:ilvl="3">
      <w:numFmt w:val="bullet"/>
      <w:lvlText w:val="•"/>
      <w:lvlJc w:val="left"/>
      <w:pPr>
        <w:ind w:left="2190" w:hanging="284"/>
      </w:pPr>
    </w:lvl>
    <w:lvl w:ilvl="4">
      <w:numFmt w:val="bullet"/>
      <w:lvlText w:val="•"/>
      <w:lvlJc w:val="left"/>
      <w:pPr>
        <w:ind w:left="2789" w:hanging="284"/>
      </w:pPr>
    </w:lvl>
    <w:lvl w:ilvl="5">
      <w:numFmt w:val="bullet"/>
      <w:lvlText w:val="•"/>
      <w:lvlJc w:val="left"/>
      <w:pPr>
        <w:ind w:left="3389" w:hanging="284"/>
      </w:pPr>
    </w:lvl>
    <w:lvl w:ilvl="6">
      <w:numFmt w:val="bullet"/>
      <w:lvlText w:val="•"/>
      <w:lvlJc w:val="left"/>
      <w:pPr>
        <w:ind w:left="3988" w:hanging="284"/>
      </w:pPr>
    </w:lvl>
    <w:lvl w:ilvl="7">
      <w:numFmt w:val="bullet"/>
      <w:lvlText w:val="•"/>
      <w:lvlJc w:val="left"/>
      <w:pPr>
        <w:ind w:left="4587" w:hanging="284"/>
      </w:pPr>
    </w:lvl>
    <w:lvl w:ilvl="8">
      <w:numFmt w:val="bullet"/>
      <w:lvlText w:val="•"/>
      <w:lvlJc w:val="left"/>
      <w:pPr>
        <w:ind w:left="5187" w:hanging="284"/>
      </w:pPr>
    </w:lvl>
  </w:abstractNum>
  <w:abstractNum w:abstractNumId="14">
    <w:nsid w:val="0000040C"/>
    <w:multiLevelType w:val="multilevel"/>
    <w:tmpl w:val="0000088F"/>
    <w:lvl w:ilvl="0">
      <w:numFmt w:val="bullet"/>
      <w:lvlText w:val=""/>
      <w:lvlJc w:val="left"/>
      <w:pPr>
        <w:ind w:left="391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991" w:hanging="284"/>
      </w:pPr>
    </w:lvl>
    <w:lvl w:ilvl="2">
      <w:numFmt w:val="bullet"/>
      <w:lvlText w:val="•"/>
      <w:lvlJc w:val="left"/>
      <w:pPr>
        <w:ind w:left="1590" w:hanging="284"/>
      </w:pPr>
    </w:lvl>
    <w:lvl w:ilvl="3">
      <w:numFmt w:val="bullet"/>
      <w:lvlText w:val="•"/>
      <w:lvlJc w:val="left"/>
      <w:pPr>
        <w:ind w:left="2190" w:hanging="284"/>
      </w:pPr>
    </w:lvl>
    <w:lvl w:ilvl="4">
      <w:numFmt w:val="bullet"/>
      <w:lvlText w:val="•"/>
      <w:lvlJc w:val="left"/>
      <w:pPr>
        <w:ind w:left="2789" w:hanging="284"/>
      </w:pPr>
    </w:lvl>
    <w:lvl w:ilvl="5">
      <w:numFmt w:val="bullet"/>
      <w:lvlText w:val="•"/>
      <w:lvlJc w:val="left"/>
      <w:pPr>
        <w:ind w:left="3389" w:hanging="284"/>
      </w:pPr>
    </w:lvl>
    <w:lvl w:ilvl="6">
      <w:numFmt w:val="bullet"/>
      <w:lvlText w:val="•"/>
      <w:lvlJc w:val="left"/>
      <w:pPr>
        <w:ind w:left="3988" w:hanging="284"/>
      </w:pPr>
    </w:lvl>
    <w:lvl w:ilvl="7">
      <w:numFmt w:val="bullet"/>
      <w:lvlText w:val="•"/>
      <w:lvlJc w:val="left"/>
      <w:pPr>
        <w:ind w:left="4587" w:hanging="284"/>
      </w:pPr>
    </w:lvl>
    <w:lvl w:ilvl="8">
      <w:numFmt w:val="bullet"/>
      <w:lvlText w:val="•"/>
      <w:lvlJc w:val="left"/>
      <w:pPr>
        <w:ind w:left="5187" w:hanging="284"/>
      </w:pPr>
    </w:lvl>
  </w:abstractNum>
  <w:abstractNum w:abstractNumId="15">
    <w:nsid w:val="0000040D"/>
    <w:multiLevelType w:val="multilevel"/>
    <w:tmpl w:val="00000890"/>
    <w:lvl w:ilvl="0">
      <w:numFmt w:val="bullet"/>
      <w:lvlText w:val=""/>
      <w:lvlJc w:val="left"/>
      <w:pPr>
        <w:ind w:left="391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991" w:hanging="284"/>
      </w:pPr>
    </w:lvl>
    <w:lvl w:ilvl="2">
      <w:numFmt w:val="bullet"/>
      <w:lvlText w:val="•"/>
      <w:lvlJc w:val="left"/>
      <w:pPr>
        <w:ind w:left="1590" w:hanging="284"/>
      </w:pPr>
    </w:lvl>
    <w:lvl w:ilvl="3">
      <w:numFmt w:val="bullet"/>
      <w:lvlText w:val="•"/>
      <w:lvlJc w:val="left"/>
      <w:pPr>
        <w:ind w:left="2190" w:hanging="284"/>
      </w:pPr>
    </w:lvl>
    <w:lvl w:ilvl="4">
      <w:numFmt w:val="bullet"/>
      <w:lvlText w:val="•"/>
      <w:lvlJc w:val="left"/>
      <w:pPr>
        <w:ind w:left="2789" w:hanging="284"/>
      </w:pPr>
    </w:lvl>
    <w:lvl w:ilvl="5">
      <w:numFmt w:val="bullet"/>
      <w:lvlText w:val="•"/>
      <w:lvlJc w:val="left"/>
      <w:pPr>
        <w:ind w:left="3389" w:hanging="284"/>
      </w:pPr>
    </w:lvl>
    <w:lvl w:ilvl="6">
      <w:numFmt w:val="bullet"/>
      <w:lvlText w:val="•"/>
      <w:lvlJc w:val="left"/>
      <w:pPr>
        <w:ind w:left="3988" w:hanging="284"/>
      </w:pPr>
    </w:lvl>
    <w:lvl w:ilvl="7">
      <w:numFmt w:val="bullet"/>
      <w:lvlText w:val="•"/>
      <w:lvlJc w:val="left"/>
      <w:pPr>
        <w:ind w:left="4587" w:hanging="284"/>
      </w:pPr>
    </w:lvl>
    <w:lvl w:ilvl="8">
      <w:numFmt w:val="bullet"/>
      <w:lvlText w:val="•"/>
      <w:lvlJc w:val="left"/>
      <w:pPr>
        <w:ind w:left="5187" w:hanging="284"/>
      </w:pPr>
    </w:lvl>
  </w:abstractNum>
  <w:abstractNum w:abstractNumId="16">
    <w:nsid w:val="0000040E"/>
    <w:multiLevelType w:val="multilevel"/>
    <w:tmpl w:val="00000891"/>
    <w:lvl w:ilvl="0">
      <w:numFmt w:val="bullet"/>
      <w:lvlText w:val=""/>
      <w:lvlJc w:val="left"/>
      <w:pPr>
        <w:ind w:left="391" w:hanging="284"/>
      </w:pPr>
      <w:rPr>
        <w:rFonts w:ascii="Symbol" w:hAnsi="Symbol"/>
        <w:b w:val="0"/>
        <w:color w:val="231F20"/>
        <w:sz w:val="21"/>
      </w:rPr>
    </w:lvl>
    <w:lvl w:ilvl="1">
      <w:numFmt w:val="bullet"/>
      <w:lvlText w:val="•"/>
      <w:lvlJc w:val="left"/>
      <w:pPr>
        <w:ind w:left="991" w:hanging="284"/>
      </w:pPr>
    </w:lvl>
    <w:lvl w:ilvl="2">
      <w:numFmt w:val="bullet"/>
      <w:lvlText w:val="•"/>
      <w:lvlJc w:val="left"/>
      <w:pPr>
        <w:ind w:left="1590" w:hanging="284"/>
      </w:pPr>
    </w:lvl>
    <w:lvl w:ilvl="3">
      <w:numFmt w:val="bullet"/>
      <w:lvlText w:val="•"/>
      <w:lvlJc w:val="left"/>
      <w:pPr>
        <w:ind w:left="2190" w:hanging="284"/>
      </w:pPr>
    </w:lvl>
    <w:lvl w:ilvl="4">
      <w:numFmt w:val="bullet"/>
      <w:lvlText w:val="•"/>
      <w:lvlJc w:val="left"/>
      <w:pPr>
        <w:ind w:left="2789" w:hanging="284"/>
      </w:pPr>
    </w:lvl>
    <w:lvl w:ilvl="5">
      <w:numFmt w:val="bullet"/>
      <w:lvlText w:val="•"/>
      <w:lvlJc w:val="left"/>
      <w:pPr>
        <w:ind w:left="3389" w:hanging="284"/>
      </w:pPr>
    </w:lvl>
    <w:lvl w:ilvl="6">
      <w:numFmt w:val="bullet"/>
      <w:lvlText w:val="•"/>
      <w:lvlJc w:val="left"/>
      <w:pPr>
        <w:ind w:left="3988" w:hanging="284"/>
      </w:pPr>
    </w:lvl>
    <w:lvl w:ilvl="7">
      <w:numFmt w:val="bullet"/>
      <w:lvlText w:val="•"/>
      <w:lvlJc w:val="left"/>
      <w:pPr>
        <w:ind w:left="4587" w:hanging="284"/>
      </w:pPr>
    </w:lvl>
    <w:lvl w:ilvl="8">
      <w:numFmt w:val="bullet"/>
      <w:lvlText w:val="•"/>
      <w:lvlJc w:val="left"/>
      <w:pPr>
        <w:ind w:left="5187" w:hanging="284"/>
      </w:pPr>
    </w:lvl>
  </w:abstractNum>
  <w:abstractNum w:abstractNumId="17">
    <w:nsid w:val="013D2CB0"/>
    <w:multiLevelType w:val="hybridMultilevel"/>
    <w:tmpl w:val="15A4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0BAC6873"/>
    <w:multiLevelType w:val="hybridMultilevel"/>
    <w:tmpl w:val="805A926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03D2673"/>
    <w:multiLevelType w:val="hybridMultilevel"/>
    <w:tmpl w:val="74FED96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196E4324"/>
    <w:multiLevelType w:val="hybridMultilevel"/>
    <w:tmpl w:val="E0140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727EA6"/>
    <w:multiLevelType w:val="hybridMultilevel"/>
    <w:tmpl w:val="629C9312"/>
    <w:lvl w:ilvl="0" w:tplc="E6C00C2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8A75755"/>
    <w:multiLevelType w:val="hybridMultilevel"/>
    <w:tmpl w:val="1E529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BE6D5F"/>
    <w:multiLevelType w:val="hybridMultilevel"/>
    <w:tmpl w:val="0DA026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ECD2CA7"/>
    <w:multiLevelType w:val="hybridMultilevel"/>
    <w:tmpl w:val="7922AD2C"/>
    <w:lvl w:ilvl="0" w:tplc="F5C40D8C">
      <w:start w:val="1"/>
      <w:numFmt w:val="bullet"/>
      <w:lvlText w:val="٧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5">
    <w:nsid w:val="3D540259"/>
    <w:multiLevelType w:val="hybridMultilevel"/>
    <w:tmpl w:val="5A0281D0"/>
    <w:lvl w:ilvl="0" w:tplc="FF68E11E">
      <w:start w:val="1"/>
      <w:numFmt w:val="bullet"/>
      <w:lvlText w:val="٧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6">
    <w:nsid w:val="3DE670DA"/>
    <w:multiLevelType w:val="hybridMultilevel"/>
    <w:tmpl w:val="38F0C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9D0109"/>
    <w:multiLevelType w:val="multilevel"/>
    <w:tmpl w:val="A74C9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EB7769"/>
    <w:multiLevelType w:val="hybridMultilevel"/>
    <w:tmpl w:val="FC98E994"/>
    <w:lvl w:ilvl="0" w:tplc="9314E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EE5DD2"/>
    <w:multiLevelType w:val="hybridMultilevel"/>
    <w:tmpl w:val="71621B7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C400FC0"/>
    <w:multiLevelType w:val="hybridMultilevel"/>
    <w:tmpl w:val="6038E0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F50A25"/>
    <w:multiLevelType w:val="hybridMultilevel"/>
    <w:tmpl w:val="6A06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26"/>
  </w:num>
  <w:num w:numId="15">
    <w:abstractNumId w:val="22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30"/>
  </w:num>
  <w:num w:numId="19">
    <w:abstractNumId w:val="19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9"/>
  </w:num>
  <w:num w:numId="2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17"/>
  </w:num>
  <w:num w:numId="28">
    <w:abstractNumId w:val="20"/>
  </w:num>
  <w:num w:numId="29">
    <w:abstractNumId w:val="2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3"/>
  </w:num>
  <w:num w:numId="32">
    <w:abstractNumId w:val="25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079"/>
    <w:rsid w:val="00035889"/>
    <w:rsid w:val="0008736D"/>
    <w:rsid w:val="00104A37"/>
    <w:rsid w:val="001217E9"/>
    <w:rsid w:val="00157CA6"/>
    <w:rsid w:val="001D03E8"/>
    <w:rsid w:val="002009BC"/>
    <w:rsid w:val="00213585"/>
    <w:rsid w:val="002B2721"/>
    <w:rsid w:val="002B5483"/>
    <w:rsid w:val="002B74C4"/>
    <w:rsid w:val="003114B0"/>
    <w:rsid w:val="003409BA"/>
    <w:rsid w:val="00383ADB"/>
    <w:rsid w:val="00386BA0"/>
    <w:rsid w:val="004217E9"/>
    <w:rsid w:val="00457083"/>
    <w:rsid w:val="004671F4"/>
    <w:rsid w:val="0047044D"/>
    <w:rsid w:val="004C72E3"/>
    <w:rsid w:val="004D21F1"/>
    <w:rsid w:val="004F1050"/>
    <w:rsid w:val="00570BF3"/>
    <w:rsid w:val="00580242"/>
    <w:rsid w:val="005B2C5D"/>
    <w:rsid w:val="005C0710"/>
    <w:rsid w:val="005E3B39"/>
    <w:rsid w:val="005F4532"/>
    <w:rsid w:val="006074ED"/>
    <w:rsid w:val="00646576"/>
    <w:rsid w:val="00667D71"/>
    <w:rsid w:val="00673D36"/>
    <w:rsid w:val="0068489B"/>
    <w:rsid w:val="006B2587"/>
    <w:rsid w:val="006C00DF"/>
    <w:rsid w:val="006D4617"/>
    <w:rsid w:val="006E0EFB"/>
    <w:rsid w:val="0071755F"/>
    <w:rsid w:val="007648DD"/>
    <w:rsid w:val="008D5660"/>
    <w:rsid w:val="008D6550"/>
    <w:rsid w:val="008E34DD"/>
    <w:rsid w:val="00951E63"/>
    <w:rsid w:val="00970591"/>
    <w:rsid w:val="00997144"/>
    <w:rsid w:val="009C35C1"/>
    <w:rsid w:val="009E28E1"/>
    <w:rsid w:val="00A23897"/>
    <w:rsid w:val="00A471B6"/>
    <w:rsid w:val="00A66378"/>
    <w:rsid w:val="00A672B5"/>
    <w:rsid w:val="00AA3D84"/>
    <w:rsid w:val="00B109A5"/>
    <w:rsid w:val="00B13504"/>
    <w:rsid w:val="00B728AD"/>
    <w:rsid w:val="00BA70F1"/>
    <w:rsid w:val="00BB4D43"/>
    <w:rsid w:val="00C43079"/>
    <w:rsid w:val="00C94347"/>
    <w:rsid w:val="00CB69CF"/>
    <w:rsid w:val="00CE54FD"/>
    <w:rsid w:val="00D4655A"/>
    <w:rsid w:val="00D73E88"/>
    <w:rsid w:val="00DB0C6A"/>
    <w:rsid w:val="00E03310"/>
    <w:rsid w:val="00E10B9C"/>
    <w:rsid w:val="00E269C3"/>
    <w:rsid w:val="00E444A1"/>
    <w:rsid w:val="00EE4A43"/>
    <w:rsid w:val="00EF38C2"/>
    <w:rsid w:val="00F057F8"/>
    <w:rsid w:val="00F55CAE"/>
    <w:rsid w:val="00F57F57"/>
    <w:rsid w:val="00F64CD2"/>
    <w:rsid w:val="00F816F5"/>
    <w:rsid w:val="00FE3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,H1,(раздел),Заголовок 1 (таблица),Глава 2"/>
    <w:basedOn w:val="a"/>
    <w:next w:val="a"/>
    <w:link w:val="10"/>
    <w:qFormat/>
    <w:rsid w:val="00C43079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E03310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E03310"/>
    <w:pPr>
      <w:keepNext/>
      <w:ind w:left="360"/>
      <w:jc w:val="center"/>
      <w:outlineLvl w:val="2"/>
    </w:pPr>
    <w:rPr>
      <w:b/>
      <w:iCs/>
    </w:rPr>
  </w:style>
  <w:style w:type="paragraph" w:styleId="4">
    <w:name w:val="heading 4"/>
    <w:basedOn w:val="a"/>
    <w:next w:val="a"/>
    <w:link w:val="40"/>
    <w:qFormat/>
    <w:rsid w:val="00E03310"/>
    <w:pPr>
      <w:keepNext/>
      <w:spacing w:before="240" w:after="6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1 Знак,H1 Знак,(раздел) Знак,Заголовок 1 (таблица) Знак,Глава 2 Знак"/>
    <w:basedOn w:val="a0"/>
    <w:link w:val="1"/>
    <w:rsid w:val="00C43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430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43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430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430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386BA0"/>
    <w:pPr>
      <w:widowControl w:val="0"/>
      <w:autoSpaceDE w:val="0"/>
      <w:autoSpaceDN w:val="0"/>
      <w:adjustRightInd w:val="0"/>
      <w:ind w:left="667" w:hanging="283"/>
    </w:pPr>
    <w:rPr>
      <w:rFonts w:ascii="Book Antiqua" w:eastAsiaTheme="minorEastAsia" w:hAnsi="Book Antiqua" w:cs="Book Antiqua"/>
      <w:sz w:val="21"/>
      <w:szCs w:val="21"/>
    </w:rPr>
  </w:style>
  <w:style w:type="character" w:customStyle="1" w:styleId="a8">
    <w:name w:val="Основной текст Знак"/>
    <w:basedOn w:val="a0"/>
    <w:link w:val="a7"/>
    <w:uiPriority w:val="99"/>
    <w:rsid w:val="00386BA0"/>
    <w:rPr>
      <w:rFonts w:ascii="Book Antiqua" w:eastAsiaTheme="minorEastAsia" w:hAnsi="Book Antiqua" w:cs="Book Antiqua"/>
      <w:sz w:val="21"/>
      <w:szCs w:val="21"/>
      <w:lang w:eastAsia="ru-RU"/>
    </w:rPr>
  </w:style>
  <w:style w:type="paragraph" w:customStyle="1" w:styleId="Heading2">
    <w:name w:val="Heading 2"/>
    <w:basedOn w:val="a"/>
    <w:uiPriority w:val="1"/>
    <w:qFormat/>
    <w:rsid w:val="00386BA0"/>
    <w:pPr>
      <w:widowControl w:val="0"/>
      <w:autoSpaceDE w:val="0"/>
      <w:autoSpaceDN w:val="0"/>
      <w:adjustRightInd w:val="0"/>
      <w:ind w:left="1087"/>
      <w:outlineLvl w:val="1"/>
    </w:pPr>
    <w:rPr>
      <w:rFonts w:ascii="Century Gothic" w:eastAsiaTheme="minorEastAsia" w:hAnsi="Century Gothic" w:cs="Century Gothic"/>
      <w:sz w:val="28"/>
      <w:szCs w:val="28"/>
    </w:rPr>
  </w:style>
  <w:style w:type="paragraph" w:customStyle="1" w:styleId="Heading4">
    <w:name w:val="Heading 4"/>
    <w:basedOn w:val="a"/>
    <w:uiPriority w:val="1"/>
    <w:qFormat/>
    <w:rsid w:val="00386BA0"/>
    <w:pPr>
      <w:widowControl w:val="0"/>
      <w:autoSpaceDE w:val="0"/>
      <w:autoSpaceDN w:val="0"/>
      <w:adjustRightInd w:val="0"/>
      <w:ind w:left="384"/>
      <w:outlineLvl w:val="3"/>
    </w:pPr>
    <w:rPr>
      <w:rFonts w:ascii="Georgia" w:eastAsiaTheme="minorEastAsia" w:hAnsi="Georgia" w:cs="Georgia"/>
      <w:b/>
      <w:bCs/>
      <w:i/>
      <w:iCs/>
      <w:sz w:val="21"/>
      <w:szCs w:val="21"/>
    </w:rPr>
  </w:style>
  <w:style w:type="paragraph" w:customStyle="1" w:styleId="Heading1">
    <w:name w:val="Heading 1"/>
    <w:basedOn w:val="a"/>
    <w:uiPriority w:val="1"/>
    <w:qFormat/>
    <w:rsid w:val="00F57F57"/>
    <w:pPr>
      <w:widowControl w:val="0"/>
      <w:autoSpaceDE w:val="0"/>
      <w:autoSpaceDN w:val="0"/>
      <w:adjustRightInd w:val="0"/>
      <w:spacing w:before="8"/>
      <w:outlineLvl w:val="0"/>
    </w:pPr>
    <w:rPr>
      <w:rFonts w:ascii="Century Gothic" w:hAnsi="Century Gothic" w:cs="Century Gothic"/>
      <w:sz w:val="36"/>
      <w:szCs w:val="36"/>
    </w:rPr>
  </w:style>
  <w:style w:type="paragraph" w:customStyle="1" w:styleId="Heading3">
    <w:name w:val="Heading 3"/>
    <w:basedOn w:val="a"/>
    <w:uiPriority w:val="1"/>
    <w:qFormat/>
    <w:rsid w:val="00F57F57"/>
    <w:pPr>
      <w:widowControl w:val="0"/>
      <w:autoSpaceDE w:val="0"/>
      <w:autoSpaceDN w:val="0"/>
      <w:adjustRightInd w:val="0"/>
      <w:ind w:left="176"/>
      <w:outlineLvl w:val="2"/>
    </w:pPr>
    <w:rPr>
      <w:rFonts w:ascii="Book Antiqua" w:hAnsi="Book Antiqua" w:cs="Book Antiqua"/>
      <w:b/>
      <w:bCs/>
      <w:sz w:val="21"/>
      <w:szCs w:val="21"/>
    </w:rPr>
  </w:style>
  <w:style w:type="paragraph" w:styleId="a9">
    <w:name w:val="List Paragraph"/>
    <w:basedOn w:val="a"/>
    <w:uiPriority w:val="1"/>
    <w:qFormat/>
    <w:rsid w:val="00F57F57"/>
    <w:pPr>
      <w:widowControl w:val="0"/>
      <w:autoSpaceDE w:val="0"/>
      <w:autoSpaceDN w:val="0"/>
      <w:adjustRightInd w:val="0"/>
    </w:pPr>
  </w:style>
  <w:style w:type="paragraph" w:customStyle="1" w:styleId="TableParagraph">
    <w:name w:val="Table Paragraph"/>
    <w:basedOn w:val="a"/>
    <w:uiPriority w:val="1"/>
    <w:qFormat/>
    <w:rsid w:val="00F57F57"/>
    <w:pPr>
      <w:widowControl w:val="0"/>
      <w:autoSpaceDE w:val="0"/>
      <w:autoSpaceDN w:val="0"/>
      <w:adjustRightInd w:val="0"/>
    </w:pPr>
  </w:style>
  <w:style w:type="character" w:customStyle="1" w:styleId="20">
    <w:name w:val="Заголовок 2 Знак"/>
    <w:basedOn w:val="a0"/>
    <w:link w:val="2"/>
    <w:rsid w:val="00E033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03310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0331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Абзац списка1"/>
    <w:basedOn w:val="a"/>
    <w:rsid w:val="00E03310"/>
    <w:pPr>
      <w:ind w:left="720"/>
      <w:contextualSpacing/>
      <w:jc w:val="both"/>
    </w:pPr>
    <w:rPr>
      <w:szCs w:val="22"/>
      <w:lang w:eastAsia="en-US"/>
    </w:rPr>
  </w:style>
  <w:style w:type="character" w:customStyle="1" w:styleId="NoSpacingChar">
    <w:name w:val="No Spacing Char"/>
    <w:basedOn w:val="a0"/>
    <w:link w:val="12"/>
    <w:locked/>
    <w:rsid w:val="00E03310"/>
    <w:rPr>
      <w:lang w:eastAsia="ru-RU"/>
    </w:rPr>
  </w:style>
  <w:style w:type="paragraph" w:customStyle="1" w:styleId="12">
    <w:name w:val="Без интервала1"/>
    <w:link w:val="NoSpacingChar"/>
    <w:rsid w:val="00E03310"/>
    <w:pPr>
      <w:spacing w:after="0" w:line="240" w:lineRule="auto"/>
    </w:pPr>
    <w:rPr>
      <w:lang w:eastAsia="ru-RU"/>
    </w:rPr>
  </w:style>
  <w:style w:type="character" w:customStyle="1" w:styleId="CharacterStyle1">
    <w:name w:val="Character Style 1"/>
    <w:rsid w:val="00E03310"/>
    <w:rPr>
      <w:rFonts w:ascii="Arial" w:hAnsi="Arial"/>
      <w:color w:val="000000"/>
      <w:sz w:val="20"/>
    </w:rPr>
  </w:style>
  <w:style w:type="character" w:styleId="aa">
    <w:name w:val="Strong"/>
    <w:basedOn w:val="a0"/>
    <w:qFormat/>
    <w:rsid w:val="00E03310"/>
    <w:rPr>
      <w:rFonts w:ascii="Times New Roman" w:hAnsi="Times New Roman" w:cs="Times New Roman" w:hint="default"/>
      <w:b/>
      <w:bCs/>
    </w:rPr>
  </w:style>
  <w:style w:type="paragraph" w:customStyle="1" w:styleId="13">
    <w:name w:val="Без интервала1"/>
    <w:rsid w:val="00E0331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ash041e0431044b0447043d044b0439">
    <w:name w:val="dash041e_0431_044b_0447_043d_044b_0439"/>
    <w:basedOn w:val="a"/>
    <w:rsid w:val="00E03310"/>
    <w:pPr>
      <w:suppressAutoHyphens/>
    </w:pPr>
    <w:rPr>
      <w:lang w:eastAsia="ar-SA"/>
    </w:rPr>
  </w:style>
  <w:style w:type="paragraph" w:customStyle="1" w:styleId="21">
    <w:name w:val="Без интервала2"/>
    <w:rsid w:val="00E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E03310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FontStyle51">
    <w:name w:val="Font Style51"/>
    <w:rsid w:val="00E03310"/>
    <w:rPr>
      <w:rFonts w:ascii="Times New Roman" w:hAnsi="Times New Roman" w:cs="Times New Roman" w:hint="default"/>
      <w:sz w:val="26"/>
    </w:rPr>
  </w:style>
  <w:style w:type="paragraph" w:styleId="ab">
    <w:name w:val="Normal (Web)"/>
    <w:basedOn w:val="a"/>
    <w:rsid w:val="00E03310"/>
    <w:pPr>
      <w:spacing w:before="100" w:beforeAutospacing="1" w:after="100" w:afterAutospacing="1"/>
    </w:pPr>
  </w:style>
  <w:style w:type="paragraph" w:customStyle="1" w:styleId="c30">
    <w:name w:val="c30"/>
    <w:basedOn w:val="a"/>
    <w:rsid w:val="00E03310"/>
    <w:pPr>
      <w:spacing w:before="90" w:after="90"/>
    </w:pPr>
  </w:style>
  <w:style w:type="character" w:customStyle="1" w:styleId="c4">
    <w:name w:val="c4"/>
    <w:basedOn w:val="a0"/>
    <w:rsid w:val="00E03310"/>
  </w:style>
  <w:style w:type="paragraph" w:customStyle="1" w:styleId="c103c108">
    <w:name w:val="c103 c108"/>
    <w:basedOn w:val="a"/>
    <w:rsid w:val="00E03310"/>
    <w:pPr>
      <w:spacing w:before="90" w:after="90"/>
    </w:pPr>
  </w:style>
  <w:style w:type="paragraph" w:customStyle="1" w:styleId="c103">
    <w:name w:val="c103"/>
    <w:basedOn w:val="a"/>
    <w:rsid w:val="00E03310"/>
    <w:pPr>
      <w:spacing w:before="90" w:after="90"/>
    </w:pPr>
  </w:style>
  <w:style w:type="paragraph" w:customStyle="1" w:styleId="c26">
    <w:name w:val="c26"/>
    <w:basedOn w:val="a"/>
    <w:rsid w:val="00E03310"/>
    <w:pPr>
      <w:spacing w:before="90" w:after="90"/>
    </w:pPr>
  </w:style>
  <w:style w:type="paragraph" w:customStyle="1" w:styleId="c27">
    <w:name w:val="c27"/>
    <w:basedOn w:val="a"/>
    <w:rsid w:val="00E03310"/>
    <w:pPr>
      <w:spacing w:before="90" w:after="90"/>
    </w:pPr>
  </w:style>
  <w:style w:type="character" w:customStyle="1" w:styleId="c4c174">
    <w:name w:val="c4 c174"/>
    <w:basedOn w:val="a0"/>
    <w:rsid w:val="00E03310"/>
  </w:style>
  <w:style w:type="character" w:customStyle="1" w:styleId="c11">
    <w:name w:val="c11"/>
    <w:basedOn w:val="a0"/>
    <w:rsid w:val="00E03310"/>
  </w:style>
  <w:style w:type="character" w:customStyle="1" w:styleId="c11c19">
    <w:name w:val="c11 c19"/>
    <w:basedOn w:val="a0"/>
    <w:rsid w:val="00E03310"/>
  </w:style>
  <w:style w:type="paragraph" w:customStyle="1" w:styleId="c30c56">
    <w:name w:val="c30 c56"/>
    <w:basedOn w:val="a"/>
    <w:rsid w:val="00E03310"/>
    <w:pPr>
      <w:spacing w:before="90" w:after="90"/>
    </w:pPr>
  </w:style>
  <w:style w:type="character" w:customStyle="1" w:styleId="c4c19">
    <w:name w:val="c4 c19"/>
    <w:basedOn w:val="a0"/>
    <w:rsid w:val="00E03310"/>
  </w:style>
  <w:style w:type="paragraph" w:customStyle="1" w:styleId="menubasetext1">
    <w:name w:val="menu_base_text1"/>
    <w:basedOn w:val="a"/>
    <w:rsid w:val="00E03310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s13">
    <w:name w:val="s_13"/>
    <w:basedOn w:val="a"/>
    <w:rsid w:val="00E03310"/>
    <w:pPr>
      <w:ind w:firstLine="720"/>
    </w:pPr>
    <w:rPr>
      <w:sz w:val="20"/>
      <w:szCs w:val="20"/>
    </w:rPr>
  </w:style>
  <w:style w:type="paragraph" w:customStyle="1" w:styleId="s222">
    <w:name w:val="s_222"/>
    <w:basedOn w:val="a"/>
    <w:rsid w:val="00E03310"/>
    <w:rPr>
      <w:i/>
      <w:iCs/>
      <w:color w:val="800080"/>
      <w:sz w:val="20"/>
      <w:szCs w:val="20"/>
    </w:rPr>
  </w:style>
  <w:style w:type="paragraph" w:customStyle="1" w:styleId="c16c29">
    <w:name w:val="c16 c29"/>
    <w:basedOn w:val="a"/>
    <w:rsid w:val="00E03310"/>
    <w:pPr>
      <w:spacing w:before="90" w:after="90"/>
    </w:pPr>
  </w:style>
  <w:style w:type="character" w:customStyle="1" w:styleId="c21c9">
    <w:name w:val="c21 c9"/>
    <w:basedOn w:val="a0"/>
    <w:rsid w:val="00E03310"/>
  </w:style>
  <w:style w:type="character" w:customStyle="1" w:styleId="c21">
    <w:name w:val="c21"/>
    <w:basedOn w:val="a0"/>
    <w:rsid w:val="00E03310"/>
  </w:style>
  <w:style w:type="paragraph" w:customStyle="1" w:styleId="msonormalcxspmiddle">
    <w:name w:val="msonormalcxspmiddle"/>
    <w:basedOn w:val="a"/>
    <w:rsid w:val="00E03310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E033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033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10">
    <w:name w:val="Заголовок 1 Знак1"/>
    <w:aliases w:val="1 Знак1,H1 Знак1,(раздел) Знак1,Заголовок 1 (таблица) Знак1,Глава 2 Знак1"/>
    <w:basedOn w:val="a0"/>
    <w:rsid w:val="006074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5">
    <w:name w:val="Heading 5"/>
    <w:basedOn w:val="a"/>
    <w:uiPriority w:val="1"/>
    <w:qFormat/>
    <w:rsid w:val="006074ED"/>
    <w:pPr>
      <w:widowControl w:val="0"/>
      <w:autoSpaceDE w:val="0"/>
      <w:autoSpaceDN w:val="0"/>
      <w:adjustRightInd w:val="0"/>
      <w:ind w:left="384"/>
      <w:outlineLvl w:val="4"/>
    </w:pPr>
    <w:rPr>
      <w:rFonts w:ascii="Book Antiqua" w:eastAsiaTheme="minorEastAsia" w:hAnsi="Book Antiqua" w:cs="Book Antiqua"/>
      <w:b/>
      <w:bCs/>
      <w:i/>
      <w:iCs/>
      <w:sz w:val="21"/>
      <w:szCs w:val="21"/>
    </w:rPr>
  </w:style>
  <w:style w:type="table" w:styleId="ad">
    <w:name w:val="Table Grid"/>
    <w:basedOn w:val="a1"/>
    <w:uiPriority w:val="59"/>
    <w:rsid w:val="006074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B74C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4C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5E3B39"/>
    <w:pPr>
      <w:spacing w:before="100" w:beforeAutospacing="1" w:after="100" w:afterAutospacing="1"/>
    </w:pPr>
  </w:style>
  <w:style w:type="character" w:styleId="af0">
    <w:name w:val="Hyperlink"/>
    <w:basedOn w:val="a0"/>
    <w:rsid w:val="00D465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ecta.rosuchebnik.ru/read/1018080-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der.lecta.rosuchebnik.ru/read/7934-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1815</Words>
  <Characters>10347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cp:lastPrinted>2018-10-21T06:59:00Z</cp:lastPrinted>
  <dcterms:created xsi:type="dcterms:W3CDTF">2018-01-24T11:45:00Z</dcterms:created>
  <dcterms:modified xsi:type="dcterms:W3CDTF">2008-12-31T22:31:00Z</dcterms:modified>
</cp:coreProperties>
</file>